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158D" w14:textId="05F32D5D" w:rsidR="00805042" w:rsidRDefault="006C7FB2" w:rsidP="004438C3">
      <w:pPr>
        <w:spacing w:after="30"/>
        <w:ind w:left="-1276"/>
        <w:rPr>
          <w:rFonts w:cs="Arial"/>
          <w:b/>
          <w:sz w:val="32"/>
          <w:szCs w:val="32"/>
          <w:lang w:val="en-GB" w:eastAsia="en-GB"/>
        </w:rPr>
      </w:pPr>
      <w:r>
        <w:rPr>
          <w:rFonts w:cs="Arial"/>
          <w:b/>
          <w:noProof/>
          <w:sz w:val="32"/>
          <w:szCs w:val="32"/>
          <w:lang w:val="en-GB" w:eastAsia="en-GB"/>
        </w:rPr>
        <w:drawing>
          <wp:anchor distT="0" distB="0" distL="114300" distR="114300" simplePos="0" relativeHeight="251656704" behindDoc="1" locked="0" layoutInCell="1" allowOverlap="1" wp14:anchorId="6B32C20B" wp14:editId="52EDC032">
            <wp:simplePos x="0" y="0"/>
            <wp:positionH relativeFrom="column">
              <wp:posOffset>4131945</wp:posOffset>
            </wp:positionH>
            <wp:positionV relativeFrom="paragraph">
              <wp:posOffset>70485</wp:posOffset>
            </wp:positionV>
            <wp:extent cx="1914525" cy="895350"/>
            <wp:effectExtent l="0" t="0" r="0" b="0"/>
            <wp:wrapTight wrapText="bothSides">
              <wp:wrapPolygon edited="0">
                <wp:start x="0" y="0"/>
                <wp:lineTo x="0" y="21140"/>
                <wp:lineTo x="21493" y="21140"/>
                <wp:lineTo x="21493"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8249" w14:textId="77777777" w:rsidR="004438C3" w:rsidRDefault="004438C3" w:rsidP="004438C3">
      <w:pPr>
        <w:spacing w:after="30"/>
        <w:ind w:left="-1276"/>
        <w:rPr>
          <w:rFonts w:cs="Arial"/>
          <w:b/>
          <w:sz w:val="32"/>
          <w:szCs w:val="32"/>
          <w:u w:val="single"/>
          <w:lang w:val="en-GB" w:eastAsia="en-GB"/>
        </w:rPr>
      </w:pPr>
      <w:bookmarkStart w:id="0" w:name="_Hlk530483443"/>
      <w:r>
        <w:rPr>
          <w:rFonts w:cs="Arial"/>
          <w:b/>
          <w:sz w:val="32"/>
          <w:szCs w:val="32"/>
          <w:u w:val="single"/>
          <w:lang w:val="en-GB" w:eastAsia="en-GB"/>
        </w:rPr>
        <w:t xml:space="preserve">Hackney Carriage / Private Hire Vehicle </w:t>
      </w:r>
    </w:p>
    <w:p w14:paraId="20110FFA" w14:textId="77777777" w:rsidR="004438C3" w:rsidRDefault="004438C3" w:rsidP="004438C3">
      <w:pPr>
        <w:spacing w:after="30"/>
        <w:ind w:left="-1276"/>
        <w:rPr>
          <w:rFonts w:cs="Arial"/>
          <w:b/>
          <w:sz w:val="32"/>
          <w:szCs w:val="32"/>
          <w:u w:val="single"/>
          <w:lang w:val="en-GB" w:eastAsia="en-GB"/>
        </w:rPr>
      </w:pPr>
      <w:r>
        <w:rPr>
          <w:rFonts w:cs="Arial"/>
          <w:b/>
          <w:sz w:val="32"/>
          <w:szCs w:val="32"/>
          <w:u w:val="single"/>
          <w:lang w:val="en-GB" w:eastAsia="en-GB"/>
        </w:rPr>
        <w:t>Transfer of vehicle licence application form</w:t>
      </w:r>
    </w:p>
    <w:p w14:paraId="499E9B0C" w14:textId="77777777" w:rsidR="004438C3" w:rsidRDefault="004438C3" w:rsidP="00C56745">
      <w:pPr>
        <w:spacing w:after="240"/>
        <w:ind w:left="-1260"/>
        <w:rPr>
          <w:sz w:val="22"/>
          <w:szCs w:val="22"/>
        </w:rPr>
      </w:pPr>
    </w:p>
    <w:p w14:paraId="64AF0229" w14:textId="77777777" w:rsidR="004438C3" w:rsidRDefault="004438C3" w:rsidP="004438C3">
      <w:pPr>
        <w:spacing w:after="240"/>
        <w:ind w:left="-1276"/>
        <w:rPr>
          <w:rFonts w:cs="Arial"/>
          <w:b/>
          <w:sz w:val="22"/>
          <w:szCs w:val="22"/>
          <w:lang w:val="en-GB" w:eastAsia="en-GB"/>
        </w:rPr>
      </w:pPr>
      <w:r>
        <w:rPr>
          <w:rFonts w:cs="Arial"/>
          <w:b/>
          <w:sz w:val="22"/>
          <w:szCs w:val="22"/>
          <w:lang w:val="en-GB" w:eastAsia="en-GB"/>
        </w:rPr>
        <w:t>How to apply</w:t>
      </w:r>
    </w:p>
    <w:p w14:paraId="28F2C0D4" w14:textId="77777777" w:rsidR="007C41C7" w:rsidRDefault="004438C3" w:rsidP="007C41C7">
      <w:pPr>
        <w:ind w:left="-1260"/>
        <w:rPr>
          <w:sz w:val="21"/>
          <w:szCs w:val="21"/>
        </w:rPr>
      </w:pPr>
      <w:r>
        <w:rPr>
          <w:sz w:val="21"/>
          <w:szCs w:val="21"/>
        </w:rPr>
        <w:t xml:space="preserve">You can find the link to our online application portal and guidance on how to apply at </w:t>
      </w:r>
    </w:p>
    <w:p w14:paraId="03DC4801" w14:textId="77777777" w:rsidR="00A50C0D" w:rsidRDefault="00291365" w:rsidP="007C41C7">
      <w:pPr>
        <w:ind w:left="-1276"/>
        <w:rPr>
          <w:sz w:val="21"/>
          <w:szCs w:val="21"/>
        </w:rPr>
      </w:pPr>
      <w:hyperlink r:id="rId8" w:history="1">
        <w:r w:rsidR="00A50C0D">
          <w:rPr>
            <w:rStyle w:val="Hyperlink"/>
            <w:sz w:val="21"/>
            <w:szCs w:val="21"/>
          </w:rPr>
          <w:t>www.southoxon.gov.uk/taxis-and-private-hire/vehicle-licences/transfer-an-existing-vehicle-licence/</w:t>
        </w:r>
      </w:hyperlink>
    </w:p>
    <w:p w14:paraId="34C310AD" w14:textId="77777777" w:rsidR="00A50C0D" w:rsidRDefault="00A50C0D" w:rsidP="007C41C7">
      <w:pPr>
        <w:ind w:left="-1276"/>
        <w:rPr>
          <w:sz w:val="21"/>
          <w:szCs w:val="21"/>
        </w:rPr>
      </w:pPr>
    </w:p>
    <w:p w14:paraId="3A638D2C" w14:textId="77777777" w:rsidR="007C41C7" w:rsidRDefault="007C41C7" w:rsidP="007C41C7">
      <w:pPr>
        <w:ind w:left="-1276"/>
        <w:rPr>
          <w:sz w:val="21"/>
          <w:szCs w:val="21"/>
        </w:rPr>
      </w:pPr>
      <w:r>
        <w:rPr>
          <w:sz w:val="21"/>
          <w:szCs w:val="21"/>
        </w:rPr>
        <w:t>Applications received through the online portal will be prioritised as these applications should be complete at the point of receipt, rather than emailed applications which will require an officer to call you to take payment.</w:t>
      </w:r>
    </w:p>
    <w:p w14:paraId="182BA009" w14:textId="77777777" w:rsidR="007C41C7" w:rsidRDefault="007C41C7" w:rsidP="007C41C7">
      <w:pPr>
        <w:ind w:left="-1276"/>
        <w:rPr>
          <w:sz w:val="21"/>
          <w:szCs w:val="21"/>
        </w:rPr>
      </w:pPr>
    </w:p>
    <w:p w14:paraId="5CA744F2" w14:textId="77777777" w:rsidR="007C41C7" w:rsidRDefault="007C41C7" w:rsidP="007C41C7">
      <w:pPr>
        <w:spacing w:after="360"/>
        <w:ind w:left="-1276"/>
        <w:rPr>
          <w:sz w:val="21"/>
          <w:szCs w:val="21"/>
        </w:rPr>
      </w:pPr>
      <w:r>
        <w:rPr>
          <w:sz w:val="21"/>
          <w:szCs w:val="21"/>
        </w:rPr>
        <w:t xml:space="preserve">If you are unable to use the online portal or email, you may apply by post but please note that all documents submitted must be original documents. Do not send cash with the application. We recommend any postal applications are submitted by tracked post such as recorded delivery or special delivery. </w:t>
      </w:r>
    </w:p>
    <w:p w14:paraId="180CE34A" w14:textId="77777777" w:rsidR="004438C3" w:rsidRDefault="004438C3" w:rsidP="004438C3">
      <w:pPr>
        <w:spacing w:after="240"/>
        <w:ind w:left="-1259"/>
        <w:rPr>
          <w:b/>
          <w:bCs/>
          <w:sz w:val="22"/>
          <w:szCs w:val="22"/>
        </w:rPr>
      </w:pPr>
      <w:r>
        <w:rPr>
          <w:b/>
          <w:bCs/>
          <w:sz w:val="22"/>
          <w:szCs w:val="22"/>
        </w:rPr>
        <w:t xml:space="preserve">What do I need to submit with my application? </w:t>
      </w:r>
    </w:p>
    <w:p w14:paraId="41784C86" w14:textId="77777777" w:rsidR="004438C3" w:rsidRDefault="004438C3" w:rsidP="004438C3">
      <w:pPr>
        <w:numPr>
          <w:ilvl w:val="0"/>
          <w:numId w:val="16"/>
        </w:numPr>
        <w:spacing w:after="120"/>
        <w:ind w:left="-709" w:hanging="425"/>
        <w:rPr>
          <w:b/>
          <w:bCs/>
          <w:sz w:val="21"/>
          <w:szCs w:val="21"/>
        </w:rPr>
      </w:pPr>
      <w:r>
        <w:rPr>
          <w:b/>
          <w:bCs/>
          <w:sz w:val="21"/>
          <w:szCs w:val="21"/>
        </w:rPr>
        <w:t>Application form</w:t>
      </w:r>
    </w:p>
    <w:p w14:paraId="3F1C84D3" w14:textId="77777777" w:rsidR="004438C3" w:rsidRDefault="004438C3" w:rsidP="004438C3">
      <w:pPr>
        <w:spacing w:after="240"/>
        <w:ind w:left="-709"/>
        <w:rPr>
          <w:sz w:val="21"/>
          <w:szCs w:val="21"/>
        </w:rPr>
      </w:pPr>
      <w:r>
        <w:rPr>
          <w:sz w:val="21"/>
          <w:szCs w:val="21"/>
        </w:rPr>
        <w:t xml:space="preserve">This must be fully completed and signed by both the current licence holder and the proposed new licence holder. Incomplete applications will be rejected. </w:t>
      </w:r>
    </w:p>
    <w:p w14:paraId="44206BD1" w14:textId="77777777" w:rsidR="004438C3" w:rsidRDefault="004438C3" w:rsidP="004438C3">
      <w:pPr>
        <w:numPr>
          <w:ilvl w:val="0"/>
          <w:numId w:val="16"/>
        </w:numPr>
        <w:spacing w:after="120"/>
        <w:ind w:left="-709" w:hanging="425"/>
        <w:rPr>
          <w:b/>
          <w:bCs/>
          <w:sz w:val="21"/>
          <w:szCs w:val="21"/>
        </w:rPr>
      </w:pPr>
      <w:r>
        <w:rPr>
          <w:rFonts w:cs="Arial"/>
          <w:b/>
          <w:bCs/>
          <w:noProof/>
          <w:sz w:val="21"/>
          <w:szCs w:val="21"/>
          <w:lang w:eastAsia="en-GB"/>
        </w:rPr>
        <w:t xml:space="preserve">Vehicle registration document (V5C) </w:t>
      </w:r>
    </w:p>
    <w:p w14:paraId="2AD5109C" w14:textId="77777777" w:rsidR="004438C3" w:rsidRDefault="004438C3" w:rsidP="004438C3">
      <w:pPr>
        <w:spacing w:after="240"/>
        <w:ind w:left="-709"/>
        <w:rPr>
          <w:rFonts w:cs="Arial"/>
          <w:noProof/>
          <w:sz w:val="21"/>
          <w:szCs w:val="21"/>
          <w:lang w:eastAsia="en-GB"/>
        </w:rPr>
      </w:pPr>
      <w:r>
        <w:rPr>
          <w:rFonts w:cs="Arial"/>
          <w:noProof/>
          <w:sz w:val="21"/>
          <w:szCs w:val="21"/>
          <w:lang w:eastAsia="en-GB"/>
        </w:rPr>
        <w:t>If the V5C is in the name of anyone other than the proposed new licence holder, we will need a copy of the lease/hire agreement and written confirmation that they give approval for the vehicle to be licensed (if this isn’t covered in the lease/hire agreement). If you don’t have the V5C (for example if you’ve just bought the vehicle) then you should produce the new keeper’s slip and the receipt/bill of sale.</w:t>
      </w:r>
    </w:p>
    <w:p w14:paraId="4AEB08CA" w14:textId="77777777" w:rsidR="004438C3" w:rsidRDefault="004438C3" w:rsidP="004438C3">
      <w:pPr>
        <w:numPr>
          <w:ilvl w:val="0"/>
          <w:numId w:val="16"/>
        </w:numPr>
        <w:spacing w:before="120" w:after="120"/>
        <w:ind w:left="-709" w:hanging="425"/>
        <w:rPr>
          <w:rFonts w:cs="Arial"/>
          <w:b/>
          <w:bCs/>
          <w:noProof/>
          <w:sz w:val="21"/>
          <w:szCs w:val="21"/>
          <w:lang w:eastAsia="en-GB"/>
        </w:rPr>
      </w:pPr>
      <w:r>
        <w:rPr>
          <w:rFonts w:cs="Arial"/>
          <w:b/>
          <w:bCs/>
          <w:noProof/>
          <w:sz w:val="21"/>
          <w:szCs w:val="21"/>
          <w:lang w:eastAsia="en-GB"/>
        </w:rPr>
        <w:t>Insurance</w:t>
      </w:r>
    </w:p>
    <w:p w14:paraId="35BCF83D" w14:textId="77777777" w:rsidR="004438C3" w:rsidRDefault="004438C3" w:rsidP="004438C3">
      <w:pPr>
        <w:spacing w:before="120" w:after="240"/>
        <w:ind w:left="-709"/>
        <w:rPr>
          <w:rFonts w:cs="Arial"/>
          <w:noProof/>
          <w:sz w:val="21"/>
          <w:szCs w:val="21"/>
          <w:lang w:eastAsia="en-GB"/>
        </w:rPr>
      </w:pPr>
      <w:r>
        <w:rPr>
          <w:rFonts w:cs="Arial"/>
          <w:noProof/>
          <w:sz w:val="21"/>
          <w:szCs w:val="21"/>
          <w:lang w:eastAsia="en-GB"/>
        </w:rPr>
        <w:t xml:space="preserve">Current certificate or cover note for at least third party cover and appropriate for the licence type </w:t>
      </w:r>
      <w:bookmarkStart w:id="1" w:name="_Hlk82858234"/>
      <w:r>
        <w:rPr>
          <w:rFonts w:cs="Arial"/>
          <w:noProof/>
          <w:sz w:val="21"/>
          <w:szCs w:val="21"/>
          <w:lang w:eastAsia="en-GB"/>
        </w:rPr>
        <w:t>(</w:t>
      </w:r>
      <w:r>
        <w:rPr>
          <w:rFonts w:cs="Arial"/>
          <w:color w:val="000000"/>
          <w:sz w:val="21"/>
          <w:szCs w:val="21"/>
        </w:rPr>
        <w:t xml:space="preserve">insurance for a hackney carriage MUST state that it is covered </w:t>
      </w:r>
      <w:r w:rsidR="003A5C3E">
        <w:rPr>
          <w:rFonts w:cs="Arial"/>
          <w:color w:val="000000"/>
          <w:sz w:val="21"/>
          <w:szCs w:val="21"/>
        </w:rPr>
        <w:t xml:space="preserve">for the carriage of passengers for hire and reward, hackney carriage or </w:t>
      </w:r>
      <w:r>
        <w:rPr>
          <w:rFonts w:cs="Arial"/>
          <w:color w:val="000000"/>
          <w:sz w:val="21"/>
          <w:szCs w:val="21"/>
        </w:rPr>
        <w:t>public hire</w:t>
      </w:r>
      <w:r w:rsidR="003A5C3E">
        <w:rPr>
          <w:rFonts w:cs="Arial"/>
          <w:color w:val="000000"/>
          <w:sz w:val="21"/>
          <w:szCs w:val="21"/>
        </w:rPr>
        <w:t>; insurance which states it only covers pre-booked journeys is for private hire vehicles only</w:t>
      </w:r>
      <w:r>
        <w:rPr>
          <w:rFonts w:cs="Arial"/>
          <w:noProof/>
          <w:sz w:val="21"/>
          <w:szCs w:val="21"/>
          <w:lang w:eastAsia="en-GB"/>
        </w:rPr>
        <w:t>)</w:t>
      </w:r>
      <w:r w:rsidR="007A7BAE">
        <w:rPr>
          <w:rFonts w:cs="Arial"/>
          <w:noProof/>
          <w:sz w:val="21"/>
          <w:szCs w:val="21"/>
          <w:lang w:eastAsia="en-GB"/>
        </w:rPr>
        <w:t>.</w:t>
      </w:r>
      <w:r>
        <w:rPr>
          <w:rFonts w:cs="Arial"/>
          <w:noProof/>
          <w:sz w:val="21"/>
          <w:szCs w:val="21"/>
          <w:lang w:eastAsia="en-GB"/>
        </w:rPr>
        <w:t xml:space="preserve"> </w:t>
      </w:r>
      <w:bookmarkEnd w:id="1"/>
    </w:p>
    <w:p w14:paraId="2D8C013F" w14:textId="77777777" w:rsidR="004438C3" w:rsidRDefault="004438C3" w:rsidP="004438C3">
      <w:pPr>
        <w:numPr>
          <w:ilvl w:val="0"/>
          <w:numId w:val="16"/>
        </w:numPr>
        <w:spacing w:before="120" w:after="120"/>
        <w:ind w:left="-709" w:hanging="425"/>
        <w:rPr>
          <w:rFonts w:cs="Arial"/>
          <w:b/>
          <w:bCs/>
          <w:noProof/>
          <w:sz w:val="21"/>
          <w:szCs w:val="21"/>
          <w:lang w:eastAsia="en-GB"/>
        </w:rPr>
      </w:pPr>
      <w:r>
        <w:rPr>
          <w:rFonts w:cs="Arial"/>
          <w:b/>
          <w:bCs/>
          <w:noProof/>
          <w:sz w:val="21"/>
          <w:szCs w:val="21"/>
          <w:lang w:eastAsia="en-GB"/>
        </w:rPr>
        <w:t>Compliance test certificate</w:t>
      </w:r>
    </w:p>
    <w:p w14:paraId="6F18937E" w14:textId="77777777" w:rsidR="004438C3" w:rsidRDefault="004438C3" w:rsidP="004438C3">
      <w:pPr>
        <w:spacing w:before="120" w:after="240"/>
        <w:ind w:left="-709"/>
        <w:rPr>
          <w:rFonts w:cs="Arial"/>
          <w:noProof/>
          <w:sz w:val="21"/>
          <w:szCs w:val="21"/>
          <w:lang w:eastAsia="en-GB"/>
        </w:rPr>
      </w:pPr>
      <w:r>
        <w:rPr>
          <w:rFonts w:cs="Arial"/>
          <w:noProof/>
          <w:sz w:val="21"/>
          <w:szCs w:val="21"/>
          <w:lang w:eastAsia="en-GB"/>
        </w:rPr>
        <w:t xml:space="preserve">Vehicle must have a valid certificate of compliance from one of our approved testing centres – we suggest you obtain this from the previous keeper. There is no need to include this with your application but if the certificate of compliance is out of date we will not be able to process the transfer until it is done.  </w:t>
      </w:r>
    </w:p>
    <w:p w14:paraId="1CDF3F2A" w14:textId="77777777" w:rsidR="00FD5F1A" w:rsidRDefault="00FD5F1A" w:rsidP="00FD5F1A">
      <w:pPr>
        <w:numPr>
          <w:ilvl w:val="0"/>
          <w:numId w:val="16"/>
        </w:numPr>
        <w:spacing w:after="120"/>
        <w:ind w:left="-709" w:hanging="425"/>
        <w:rPr>
          <w:b/>
          <w:bCs/>
          <w:sz w:val="21"/>
          <w:szCs w:val="21"/>
        </w:rPr>
      </w:pPr>
      <w:bookmarkStart w:id="2" w:name="_Hlk75695326"/>
      <w:r>
        <w:rPr>
          <w:b/>
          <w:bCs/>
          <w:sz w:val="21"/>
          <w:szCs w:val="21"/>
        </w:rPr>
        <w:t xml:space="preserve">Basic DBS disclosure </w:t>
      </w:r>
    </w:p>
    <w:p w14:paraId="3B86E16F" w14:textId="77777777" w:rsidR="00FD5F1A" w:rsidRDefault="00FD5F1A" w:rsidP="00FD5F1A">
      <w:pPr>
        <w:spacing w:after="240"/>
        <w:ind w:left="-709"/>
        <w:rPr>
          <w:rFonts w:cs="Arial"/>
          <w:noProof/>
          <w:sz w:val="21"/>
          <w:szCs w:val="21"/>
          <w:lang w:eastAsia="en-GB"/>
        </w:rPr>
      </w:pPr>
      <w:r>
        <w:rPr>
          <w:rFonts w:cs="Arial"/>
          <w:noProof/>
          <w:sz w:val="21"/>
          <w:szCs w:val="21"/>
          <w:lang w:eastAsia="en-GB"/>
        </w:rPr>
        <w:t xml:space="preserve">Only for applicants who do not hold a current driver </w:t>
      </w:r>
      <w:r w:rsidR="00A91829">
        <w:rPr>
          <w:rFonts w:cs="Arial"/>
          <w:noProof/>
          <w:sz w:val="21"/>
          <w:szCs w:val="21"/>
          <w:lang w:eastAsia="en-GB"/>
        </w:rPr>
        <w:t xml:space="preserve">or operator </w:t>
      </w:r>
      <w:r>
        <w:rPr>
          <w:rFonts w:cs="Arial"/>
          <w:noProof/>
          <w:sz w:val="21"/>
          <w:szCs w:val="21"/>
          <w:lang w:eastAsia="en-GB"/>
        </w:rPr>
        <w:t>licence issued by this Council, see guidance on following page for details.</w:t>
      </w:r>
    </w:p>
    <w:bookmarkEnd w:id="2"/>
    <w:p w14:paraId="40833B7C" w14:textId="77777777" w:rsidR="004438C3" w:rsidRDefault="004438C3" w:rsidP="00182C73">
      <w:pPr>
        <w:numPr>
          <w:ilvl w:val="0"/>
          <w:numId w:val="16"/>
        </w:numPr>
        <w:spacing w:before="120" w:after="120"/>
        <w:ind w:left="-709" w:hanging="425"/>
        <w:rPr>
          <w:rFonts w:cs="Arial"/>
          <w:b/>
          <w:bCs/>
          <w:noProof/>
          <w:sz w:val="21"/>
          <w:szCs w:val="21"/>
          <w:lang w:eastAsia="en-GB"/>
        </w:rPr>
      </w:pPr>
      <w:r>
        <w:rPr>
          <w:rFonts w:cs="Arial"/>
          <w:b/>
          <w:bCs/>
          <w:noProof/>
          <w:sz w:val="21"/>
          <w:szCs w:val="21"/>
          <w:lang w:eastAsia="en-GB"/>
        </w:rPr>
        <w:t>Application fee</w:t>
      </w:r>
    </w:p>
    <w:p w14:paraId="058DEDED" w14:textId="77777777" w:rsidR="004438C3" w:rsidRDefault="004438C3" w:rsidP="00182C73">
      <w:pPr>
        <w:spacing w:after="120"/>
        <w:ind w:left="-709"/>
        <w:rPr>
          <w:rFonts w:cs="Arial"/>
          <w:noProof/>
          <w:sz w:val="21"/>
          <w:szCs w:val="21"/>
          <w:lang w:eastAsia="en-GB"/>
        </w:rPr>
      </w:pPr>
      <w:r w:rsidRPr="004438C3">
        <w:rPr>
          <w:rFonts w:cs="Arial"/>
          <w:noProof/>
          <w:sz w:val="21"/>
          <w:szCs w:val="21"/>
          <w:lang w:eastAsia="en-GB"/>
        </w:rPr>
        <w:t>Details of application fees can be found</w:t>
      </w:r>
      <w:r w:rsidR="00A50C0D">
        <w:rPr>
          <w:rFonts w:cs="Arial"/>
          <w:noProof/>
          <w:sz w:val="21"/>
          <w:szCs w:val="21"/>
          <w:lang w:eastAsia="en-GB"/>
        </w:rPr>
        <w:t xml:space="preserve"> on our website</w:t>
      </w:r>
      <w:r w:rsidR="00182C73">
        <w:rPr>
          <w:sz w:val="21"/>
          <w:szCs w:val="21"/>
        </w:rPr>
        <w:t xml:space="preserve">. </w:t>
      </w:r>
      <w:r w:rsidRPr="004438C3">
        <w:rPr>
          <w:rFonts w:cs="Arial"/>
          <w:noProof/>
          <w:sz w:val="21"/>
          <w:szCs w:val="21"/>
          <w:lang w:eastAsia="en-GB"/>
        </w:rPr>
        <w:t xml:space="preserve">For portal applications there is a drop down list from which you must select the correct fee. If you pay the wrong fee, the application will be rejected. </w:t>
      </w:r>
    </w:p>
    <w:p w14:paraId="30ED4376" w14:textId="77777777" w:rsidR="00182C73" w:rsidRDefault="00182C73" w:rsidP="00182C73">
      <w:pPr>
        <w:spacing w:before="120"/>
        <w:ind w:left="-709"/>
        <w:rPr>
          <w:rFonts w:cs="Arial"/>
          <w:noProof/>
          <w:sz w:val="21"/>
          <w:szCs w:val="21"/>
          <w:lang w:eastAsia="en-GB"/>
        </w:rPr>
      </w:pPr>
    </w:p>
    <w:p w14:paraId="1941DFB5" w14:textId="77777777" w:rsidR="004438C3" w:rsidRDefault="004438C3" w:rsidP="000F0DC3">
      <w:pPr>
        <w:spacing w:after="240"/>
        <w:ind w:left="-1276"/>
        <w:outlineLvl w:val="1"/>
        <w:rPr>
          <w:rFonts w:cs="Arial"/>
          <w:bCs/>
          <w:sz w:val="21"/>
          <w:szCs w:val="21"/>
          <w:lang w:val="en"/>
        </w:rPr>
      </w:pPr>
      <w:bookmarkStart w:id="3" w:name="_Hlk72933047"/>
      <w:r>
        <w:rPr>
          <w:rFonts w:cs="Arial"/>
          <w:bCs/>
          <w:sz w:val="21"/>
          <w:szCs w:val="21"/>
          <w:lang w:val="en"/>
        </w:rPr>
        <w:t xml:space="preserve">NB We reserve the right to request any additional information or documentation that we deem necessary </w:t>
      </w:r>
      <w:proofErr w:type="gramStart"/>
      <w:r>
        <w:rPr>
          <w:rFonts w:cs="Arial"/>
          <w:bCs/>
          <w:sz w:val="21"/>
          <w:szCs w:val="21"/>
          <w:lang w:val="en"/>
        </w:rPr>
        <w:t>in order to</w:t>
      </w:r>
      <w:proofErr w:type="gramEnd"/>
      <w:r>
        <w:rPr>
          <w:rFonts w:cs="Arial"/>
          <w:bCs/>
          <w:sz w:val="21"/>
          <w:szCs w:val="21"/>
          <w:lang w:val="en"/>
        </w:rPr>
        <w:t xml:space="preserve"> consider the application. </w:t>
      </w:r>
      <w:bookmarkEnd w:id="3"/>
    </w:p>
    <w:p w14:paraId="0F2FF46E" w14:textId="384FA5B3" w:rsidR="004438C3" w:rsidRDefault="004438C3" w:rsidP="00A50C0D">
      <w:pPr>
        <w:spacing w:after="120"/>
        <w:ind w:left="-1260"/>
        <w:rPr>
          <w:b/>
          <w:sz w:val="21"/>
          <w:szCs w:val="21"/>
        </w:rPr>
      </w:pPr>
      <w:r>
        <w:rPr>
          <w:b/>
          <w:sz w:val="21"/>
          <w:szCs w:val="21"/>
        </w:rPr>
        <w:t xml:space="preserve">Licensing Team, South Oxfordshire District Council, </w:t>
      </w:r>
      <w:r w:rsidR="006C7FB2">
        <w:rPr>
          <w:rFonts w:cs="Arial"/>
          <w:b/>
          <w:noProof/>
          <w:sz w:val="21"/>
          <w:szCs w:val="21"/>
          <w:lang w:eastAsia="en-GB"/>
        </w:rPr>
        <w:t>Abbey House, Abbey Close, Abingdon, OX14 3JE</w:t>
      </w:r>
    </w:p>
    <w:p w14:paraId="3DC0D2FD" w14:textId="77777777" w:rsidR="004438C3" w:rsidRDefault="004438C3" w:rsidP="00A50C0D">
      <w:pPr>
        <w:spacing w:after="120"/>
        <w:ind w:left="-1260"/>
        <w:rPr>
          <w:sz w:val="21"/>
          <w:szCs w:val="21"/>
        </w:rPr>
      </w:pPr>
      <w:r>
        <w:rPr>
          <w:b/>
          <w:bCs/>
          <w:sz w:val="21"/>
          <w:szCs w:val="21"/>
        </w:rPr>
        <w:t>Email:</w:t>
      </w:r>
      <w:r>
        <w:rPr>
          <w:sz w:val="21"/>
          <w:szCs w:val="21"/>
        </w:rPr>
        <w:t xml:space="preserve"> </w:t>
      </w:r>
      <w:r>
        <w:rPr>
          <w:sz w:val="21"/>
          <w:szCs w:val="21"/>
        </w:rPr>
        <w:tab/>
      </w:r>
      <w:r>
        <w:rPr>
          <w:sz w:val="21"/>
          <w:szCs w:val="21"/>
        </w:rPr>
        <w:tab/>
      </w:r>
      <w:hyperlink r:id="rId9" w:history="1">
        <w:r>
          <w:rPr>
            <w:rStyle w:val="Hyperlink"/>
            <w:sz w:val="21"/>
            <w:szCs w:val="21"/>
          </w:rPr>
          <w:t>licensing@southoxon.gov.uk</w:t>
        </w:r>
      </w:hyperlink>
      <w:r>
        <w:rPr>
          <w:sz w:val="21"/>
          <w:szCs w:val="21"/>
        </w:rPr>
        <w:t xml:space="preserve"> </w:t>
      </w:r>
      <w:r>
        <w:rPr>
          <w:sz w:val="21"/>
          <w:szCs w:val="21"/>
        </w:rPr>
        <w:tab/>
      </w:r>
      <w:r>
        <w:rPr>
          <w:b/>
          <w:bCs/>
          <w:sz w:val="21"/>
          <w:szCs w:val="21"/>
        </w:rPr>
        <w:t>Telephone</w:t>
      </w:r>
      <w:r>
        <w:rPr>
          <w:sz w:val="21"/>
          <w:szCs w:val="21"/>
        </w:rPr>
        <w:t>:</w:t>
      </w:r>
      <w:r>
        <w:rPr>
          <w:sz w:val="21"/>
          <w:szCs w:val="21"/>
        </w:rPr>
        <w:tab/>
      </w:r>
      <w:r>
        <w:rPr>
          <w:sz w:val="21"/>
          <w:szCs w:val="21"/>
        </w:rPr>
        <w:tab/>
        <w:t>01235 422556</w:t>
      </w:r>
    </w:p>
    <w:p w14:paraId="296B0223" w14:textId="77777777" w:rsidR="004438C3" w:rsidRDefault="004438C3" w:rsidP="000F0DC3">
      <w:pPr>
        <w:ind w:left="-1260"/>
        <w:rPr>
          <w:sz w:val="22"/>
          <w:szCs w:val="22"/>
        </w:rPr>
      </w:pPr>
      <w:r>
        <w:rPr>
          <w:b/>
          <w:bCs/>
          <w:sz w:val="21"/>
          <w:szCs w:val="21"/>
        </w:rPr>
        <w:t>Website</w:t>
      </w:r>
      <w:r>
        <w:rPr>
          <w:sz w:val="21"/>
          <w:szCs w:val="21"/>
        </w:rPr>
        <w:t xml:space="preserve">: </w:t>
      </w:r>
      <w:r>
        <w:rPr>
          <w:sz w:val="21"/>
          <w:szCs w:val="21"/>
        </w:rPr>
        <w:tab/>
      </w:r>
      <w:r>
        <w:rPr>
          <w:sz w:val="21"/>
          <w:szCs w:val="21"/>
        </w:rPr>
        <w:tab/>
      </w:r>
      <w:hyperlink r:id="rId10" w:history="1">
        <w:r>
          <w:rPr>
            <w:rStyle w:val="Hyperlink"/>
            <w:sz w:val="21"/>
            <w:szCs w:val="21"/>
          </w:rPr>
          <w:t>www.southoxon.gov.uk/south-oxfordshire-district-council/taxis-and-private-hire/</w:t>
        </w:r>
      </w:hyperlink>
    </w:p>
    <w:bookmarkEnd w:id="0"/>
    <w:p w14:paraId="093DC479" w14:textId="77777777" w:rsidR="007307B7" w:rsidRDefault="002B3A24">
      <w:pPr>
        <w:ind w:left="-1260"/>
      </w:pPr>
      <w:r>
        <w:br w:type="page"/>
      </w:r>
    </w:p>
    <w:p w14:paraId="21A6FB93" w14:textId="43B2F3D7" w:rsidR="004438C3" w:rsidRDefault="006C7FB2" w:rsidP="004438C3">
      <w:pPr>
        <w:spacing w:before="360"/>
        <w:ind w:left="-1260"/>
        <w:outlineLvl w:val="1"/>
        <w:rPr>
          <w:rFonts w:cs="Arial"/>
          <w:b/>
          <w:bCs/>
          <w:sz w:val="28"/>
          <w:lang w:val="en"/>
        </w:rPr>
      </w:pPr>
      <w:r>
        <w:rPr>
          <w:rFonts w:cs="Arial"/>
          <w:b/>
          <w:noProof/>
          <w:sz w:val="30"/>
          <w:szCs w:val="30"/>
        </w:rPr>
        <w:lastRenderedPageBreak/>
        <w:drawing>
          <wp:anchor distT="0" distB="0" distL="114300" distR="114300" simplePos="0" relativeHeight="251658752" behindDoc="1" locked="0" layoutInCell="1" allowOverlap="1" wp14:anchorId="154B0DFE" wp14:editId="45C578AA">
            <wp:simplePos x="0" y="0"/>
            <wp:positionH relativeFrom="column">
              <wp:posOffset>4112895</wp:posOffset>
            </wp:positionH>
            <wp:positionV relativeFrom="paragraph">
              <wp:posOffset>23495</wp:posOffset>
            </wp:positionV>
            <wp:extent cx="1914525" cy="895350"/>
            <wp:effectExtent l="0" t="0" r="0" b="0"/>
            <wp:wrapTight wrapText="bothSides">
              <wp:wrapPolygon edited="0">
                <wp:start x="0" y="0"/>
                <wp:lineTo x="0" y="21140"/>
                <wp:lineTo x="21493" y="21140"/>
                <wp:lineTo x="21493"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8C3">
        <w:rPr>
          <w:rFonts w:cs="Arial"/>
          <w:b/>
          <w:bCs/>
          <w:sz w:val="28"/>
          <w:lang w:val="en"/>
        </w:rPr>
        <w:t xml:space="preserve">Guidance for transfer of hackney carriage </w:t>
      </w:r>
    </w:p>
    <w:p w14:paraId="1E0DF0EC" w14:textId="77777777" w:rsidR="004438C3" w:rsidRDefault="004438C3" w:rsidP="004438C3">
      <w:pPr>
        <w:tabs>
          <w:tab w:val="left" w:pos="8010"/>
        </w:tabs>
        <w:ind w:left="-1260"/>
        <w:rPr>
          <w:rFonts w:cs="Arial"/>
          <w:b/>
          <w:sz w:val="30"/>
          <w:szCs w:val="30"/>
        </w:rPr>
      </w:pPr>
      <w:r>
        <w:rPr>
          <w:rFonts w:cs="Arial"/>
          <w:b/>
          <w:bCs/>
          <w:sz w:val="28"/>
          <w:lang w:val="en"/>
        </w:rPr>
        <w:t>and private hire vehicle licence applications</w:t>
      </w:r>
    </w:p>
    <w:p w14:paraId="17E06242" w14:textId="77777777" w:rsidR="004438C3" w:rsidRDefault="004438C3" w:rsidP="004438C3">
      <w:pPr>
        <w:tabs>
          <w:tab w:val="left" w:pos="8010"/>
        </w:tabs>
        <w:ind w:left="-1260"/>
        <w:rPr>
          <w:rFonts w:cs="Arial"/>
          <w:sz w:val="30"/>
          <w:szCs w:val="30"/>
        </w:rPr>
      </w:pPr>
    </w:p>
    <w:p w14:paraId="16262D42" w14:textId="77777777" w:rsidR="007C41C7" w:rsidRDefault="007C41C7" w:rsidP="007C41C7">
      <w:pPr>
        <w:spacing w:after="120"/>
        <w:ind w:left="-1260"/>
        <w:rPr>
          <w:b/>
          <w:sz w:val="21"/>
          <w:szCs w:val="21"/>
        </w:rPr>
      </w:pPr>
      <w:bookmarkStart w:id="4" w:name="_Hlk72933179"/>
      <w:r>
        <w:rPr>
          <w:b/>
          <w:sz w:val="21"/>
          <w:szCs w:val="21"/>
        </w:rPr>
        <w:t>Vehicle licensing policy and conditions</w:t>
      </w:r>
    </w:p>
    <w:p w14:paraId="51A3080E" w14:textId="77777777" w:rsidR="007C41C7" w:rsidRDefault="007C41C7" w:rsidP="007C41C7">
      <w:pPr>
        <w:autoSpaceDE w:val="0"/>
        <w:autoSpaceDN w:val="0"/>
        <w:adjustRightInd w:val="0"/>
        <w:spacing w:after="120"/>
        <w:ind w:left="-1260"/>
        <w:rPr>
          <w:sz w:val="21"/>
          <w:szCs w:val="21"/>
        </w:rPr>
      </w:pPr>
      <w:r>
        <w:rPr>
          <w:sz w:val="21"/>
          <w:szCs w:val="21"/>
        </w:rPr>
        <w:t xml:space="preserve">For a vehicle to be licensed as a hackney carriage or private hire vehicle, it must comply with the vehicle specifications set by the council as set out in the taxi licensing policy. </w:t>
      </w:r>
    </w:p>
    <w:p w14:paraId="7678DB12" w14:textId="77777777" w:rsidR="007C41C7" w:rsidRDefault="007C41C7" w:rsidP="007C41C7">
      <w:pPr>
        <w:autoSpaceDE w:val="0"/>
        <w:autoSpaceDN w:val="0"/>
        <w:adjustRightInd w:val="0"/>
        <w:ind w:left="-1260"/>
        <w:rPr>
          <w:rFonts w:cs="Arial"/>
          <w:sz w:val="21"/>
          <w:szCs w:val="21"/>
        </w:rPr>
      </w:pPr>
      <w:r>
        <w:rPr>
          <w:rFonts w:cs="Arial"/>
          <w:sz w:val="21"/>
          <w:szCs w:val="21"/>
        </w:rPr>
        <w:t>The council may attach to the grant of a licence such conditions as they may consider reasonably necessary and various powers are given to the council to refuse, suspend or revoke licences.</w:t>
      </w:r>
    </w:p>
    <w:p w14:paraId="15794784" w14:textId="77777777" w:rsidR="007C41C7" w:rsidRDefault="007C41C7" w:rsidP="007C41C7">
      <w:pPr>
        <w:autoSpaceDE w:val="0"/>
        <w:autoSpaceDN w:val="0"/>
        <w:adjustRightInd w:val="0"/>
        <w:ind w:left="-1260"/>
        <w:rPr>
          <w:rFonts w:cs="Arial"/>
          <w:sz w:val="21"/>
          <w:szCs w:val="21"/>
        </w:rPr>
      </w:pPr>
    </w:p>
    <w:p w14:paraId="68B93DBC" w14:textId="77777777" w:rsidR="007C41C7" w:rsidRDefault="007C41C7" w:rsidP="007C41C7">
      <w:pPr>
        <w:spacing w:after="120"/>
        <w:ind w:left="-1260"/>
        <w:rPr>
          <w:rFonts w:cs="Arial"/>
          <w:b/>
          <w:sz w:val="21"/>
          <w:szCs w:val="21"/>
        </w:rPr>
      </w:pPr>
      <w:r>
        <w:rPr>
          <w:rFonts w:cs="Arial"/>
          <w:b/>
          <w:sz w:val="21"/>
          <w:szCs w:val="21"/>
        </w:rPr>
        <w:t xml:space="preserve">Who should apply for the licence? </w:t>
      </w:r>
    </w:p>
    <w:p w14:paraId="25824AA3" w14:textId="77777777" w:rsidR="007C41C7" w:rsidRDefault="007C41C7" w:rsidP="007C41C7">
      <w:pPr>
        <w:spacing w:after="120"/>
        <w:ind w:left="-1259"/>
        <w:rPr>
          <w:rFonts w:cs="Arial"/>
          <w:sz w:val="21"/>
          <w:szCs w:val="21"/>
        </w:rPr>
      </w:pPr>
      <w:r>
        <w:rPr>
          <w:rFonts w:cs="Arial"/>
          <w:sz w:val="21"/>
          <w:szCs w:val="21"/>
        </w:rPr>
        <w:t xml:space="preserve">It is a legal requirement that the </w:t>
      </w:r>
      <w:r>
        <w:rPr>
          <w:rFonts w:cs="Arial"/>
          <w:b/>
          <w:sz w:val="21"/>
          <w:szCs w:val="21"/>
          <w:u w:val="single"/>
        </w:rPr>
        <w:t>proprietor</w:t>
      </w:r>
      <w:r>
        <w:rPr>
          <w:rFonts w:cs="Arial"/>
          <w:sz w:val="21"/>
          <w:szCs w:val="21"/>
        </w:rPr>
        <w:t xml:space="preserve"> of a vehicle is the one who should apply for and hold the licence (see section 80 of the Local Government (Miscellaneous Provisions) Act 1976). If there is more than one proprietor, for example a partnership, it must be a joint application. </w:t>
      </w:r>
      <w:r>
        <w:rPr>
          <w:rFonts w:cs="Arial"/>
          <w:b/>
          <w:sz w:val="21"/>
          <w:szCs w:val="21"/>
        </w:rPr>
        <w:t xml:space="preserve">If a vehicle is the </w:t>
      </w:r>
      <w:r>
        <w:rPr>
          <w:rFonts w:cs="Arial"/>
          <w:sz w:val="21"/>
          <w:szCs w:val="21"/>
        </w:rPr>
        <w:t>subject of a hiring agreement or hire purchase agreement, the proprietor is the person in possession of the vehicle under that agreement.</w:t>
      </w:r>
    </w:p>
    <w:p w14:paraId="127613ED" w14:textId="77777777" w:rsidR="007C41C7" w:rsidRDefault="007C41C7" w:rsidP="007C41C7">
      <w:pPr>
        <w:spacing w:after="120"/>
        <w:ind w:left="-1259"/>
        <w:rPr>
          <w:rFonts w:cs="Arial"/>
          <w:sz w:val="21"/>
          <w:szCs w:val="21"/>
        </w:rPr>
      </w:pPr>
      <w:r>
        <w:rPr>
          <w:rFonts w:cs="Arial"/>
          <w:sz w:val="21"/>
          <w:szCs w:val="21"/>
        </w:rPr>
        <w:t xml:space="preserve">If an applicant is not the sole owner and registered keeper of the vehicle, they must provide details of any other joint owners, registered keepers or anyone else with a legal interest in the vehicle. We will need confirmation in writing that any such persons give approval for the vehicle to be licensed. If this confirmation comes from a firm, it must be signed by a legal officer of the company (for example director or company secretary). </w:t>
      </w:r>
    </w:p>
    <w:p w14:paraId="56E7343A" w14:textId="77777777" w:rsidR="007C41C7" w:rsidRDefault="007C41C7" w:rsidP="007C41C7">
      <w:pPr>
        <w:spacing w:after="240"/>
        <w:ind w:left="-1259"/>
        <w:rPr>
          <w:rFonts w:cs="Arial"/>
          <w:noProof/>
          <w:sz w:val="21"/>
          <w:szCs w:val="21"/>
          <w:lang w:eastAsia="en-GB"/>
        </w:rPr>
      </w:pPr>
      <w:r>
        <w:rPr>
          <w:rFonts w:cs="Arial"/>
          <w:noProof/>
          <w:sz w:val="21"/>
          <w:szCs w:val="21"/>
          <w:lang w:eastAsia="en-GB"/>
        </w:rPr>
        <w:t xml:space="preserve">If the vehicle is subject to a hiring/hire purchase/lease agreement, we will also need to see the original current lease/hire agreement. If this agreement does not specifically authorise the vehicle to be used as a licensed vehicle, we also require confirmation of that in writing. Any insurance must correspond with the terms of the hire agreement. </w:t>
      </w:r>
    </w:p>
    <w:p w14:paraId="7ECB79B2" w14:textId="77777777" w:rsidR="007C41C7" w:rsidRDefault="007C41C7" w:rsidP="007C41C7">
      <w:pPr>
        <w:spacing w:after="120"/>
        <w:ind w:left="-1259"/>
        <w:rPr>
          <w:b/>
          <w:sz w:val="21"/>
          <w:szCs w:val="21"/>
        </w:rPr>
      </w:pPr>
      <w:bookmarkStart w:id="5" w:name="_Hlk75695140"/>
      <w:r>
        <w:rPr>
          <w:b/>
          <w:sz w:val="21"/>
          <w:szCs w:val="21"/>
        </w:rPr>
        <w:t>Basic Disclosure and Barring Service (DBS) Disclosure</w:t>
      </w:r>
    </w:p>
    <w:p w14:paraId="5F089FB1" w14:textId="77777777" w:rsidR="007C41C7" w:rsidRDefault="007C41C7" w:rsidP="007C41C7">
      <w:pPr>
        <w:ind w:left="-1260"/>
        <w:rPr>
          <w:rFonts w:cs="Calibri"/>
          <w:sz w:val="21"/>
          <w:szCs w:val="21"/>
        </w:rPr>
      </w:pPr>
      <w:r>
        <w:rPr>
          <w:rFonts w:cs="Calibri"/>
          <w:sz w:val="21"/>
          <w:szCs w:val="21"/>
        </w:rPr>
        <w:t xml:space="preserve">If you do not already hold a driver licence issued by this authority, then you will be required to submit a basic </w:t>
      </w:r>
      <w:r>
        <w:rPr>
          <w:sz w:val="21"/>
          <w:szCs w:val="21"/>
        </w:rPr>
        <w:t xml:space="preserve">Disclosure and Barring Service (DBS) </w:t>
      </w:r>
      <w:r>
        <w:rPr>
          <w:rFonts w:cs="Calibri"/>
          <w:sz w:val="21"/>
          <w:szCs w:val="21"/>
        </w:rPr>
        <w:t xml:space="preserve">Disclosure (dated within the last month) with your application, and every year after that. You can apply for this at </w:t>
      </w:r>
      <w:hyperlink r:id="rId11" w:history="1">
        <w:r>
          <w:rPr>
            <w:rStyle w:val="Hyperlink"/>
            <w:rFonts w:cs="Calibri"/>
            <w:sz w:val="21"/>
            <w:szCs w:val="21"/>
          </w:rPr>
          <w:t>https://www.gov.uk/request-copy-criminal-record</w:t>
        </w:r>
      </w:hyperlink>
      <w:r>
        <w:rPr>
          <w:rFonts w:cs="Calibri"/>
          <w:sz w:val="21"/>
          <w:szCs w:val="21"/>
        </w:rPr>
        <w:t xml:space="preserve">. For multiple applicants, </w:t>
      </w:r>
      <w:proofErr w:type="gramStart"/>
      <w:r>
        <w:rPr>
          <w:rFonts w:cs="Calibri"/>
          <w:sz w:val="21"/>
          <w:szCs w:val="21"/>
        </w:rPr>
        <w:t>each individual</w:t>
      </w:r>
      <w:proofErr w:type="gramEnd"/>
      <w:r>
        <w:rPr>
          <w:rFonts w:cs="Calibri"/>
          <w:sz w:val="21"/>
          <w:szCs w:val="21"/>
        </w:rPr>
        <w:t xml:space="preserve"> must submit a basic DBS disclosure. For limited companies, all directors and any company secretary must submit a basic DBS disclosure. For partnerships, all partners must submit a basic DBS disclosure. </w:t>
      </w:r>
    </w:p>
    <w:p w14:paraId="68E33738" w14:textId="77777777" w:rsidR="007C41C7" w:rsidRDefault="007C41C7" w:rsidP="007C41C7">
      <w:pPr>
        <w:ind w:left="-1260"/>
        <w:rPr>
          <w:b/>
          <w:sz w:val="21"/>
          <w:szCs w:val="21"/>
        </w:rPr>
      </w:pPr>
    </w:p>
    <w:bookmarkEnd w:id="5"/>
    <w:p w14:paraId="6FCA4B17" w14:textId="77777777" w:rsidR="007C41C7" w:rsidRDefault="007C41C7" w:rsidP="007C41C7">
      <w:pPr>
        <w:spacing w:after="120"/>
        <w:ind w:left="-1260"/>
        <w:outlineLvl w:val="2"/>
        <w:rPr>
          <w:rFonts w:cs="Arial"/>
          <w:b/>
          <w:bCs/>
          <w:sz w:val="21"/>
          <w:szCs w:val="21"/>
          <w:lang w:val="en"/>
        </w:rPr>
      </w:pPr>
      <w:r>
        <w:rPr>
          <w:rFonts w:cs="Arial"/>
          <w:b/>
          <w:bCs/>
          <w:sz w:val="21"/>
          <w:szCs w:val="21"/>
          <w:lang w:val="en"/>
        </w:rPr>
        <w:t>Renewing your vehicle licence</w:t>
      </w:r>
    </w:p>
    <w:p w14:paraId="3EAF92D6" w14:textId="77777777" w:rsidR="007C41C7" w:rsidRDefault="007C41C7" w:rsidP="007C41C7">
      <w:pPr>
        <w:ind w:left="-1260"/>
        <w:outlineLvl w:val="1"/>
        <w:rPr>
          <w:sz w:val="21"/>
          <w:szCs w:val="21"/>
        </w:rPr>
      </w:pPr>
      <w:r>
        <w:rPr>
          <w:rFonts w:cs="Arial"/>
          <w:sz w:val="21"/>
          <w:szCs w:val="21"/>
          <w:lang w:val="en"/>
        </w:rPr>
        <w:t>Although we will make every effort to send you a reminder before your licence expires, it is your responsibility to ensure you make an application to renew your licence before its expiry. Once your licence expires, it cannot be renewed and you must apply for a new licence. It is offence to use an unlicensed vehicle for the carriage of passengers for hire and reward and this may invalidate your insurance.</w:t>
      </w:r>
    </w:p>
    <w:p w14:paraId="70A101B8" w14:textId="77777777" w:rsidR="007C41C7" w:rsidRDefault="007C41C7" w:rsidP="007C41C7">
      <w:pPr>
        <w:ind w:left="-1260"/>
        <w:outlineLvl w:val="1"/>
        <w:rPr>
          <w:sz w:val="21"/>
          <w:szCs w:val="21"/>
        </w:rPr>
      </w:pPr>
    </w:p>
    <w:p w14:paraId="6BCBD1D9" w14:textId="77777777" w:rsidR="007C41C7" w:rsidRDefault="007C41C7" w:rsidP="007C41C7">
      <w:pPr>
        <w:spacing w:after="120"/>
        <w:ind w:left="-1260"/>
        <w:rPr>
          <w:sz w:val="21"/>
          <w:szCs w:val="21"/>
        </w:rPr>
      </w:pPr>
      <w:r>
        <w:rPr>
          <w:rFonts w:cs="Arial"/>
          <w:b/>
          <w:bCs/>
          <w:sz w:val="21"/>
          <w:szCs w:val="21"/>
        </w:rPr>
        <w:t>Insurance</w:t>
      </w:r>
    </w:p>
    <w:bookmarkEnd w:id="4"/>
    <w:p w14:paraId="053E6227" w14:textId="77777777" w:rsidR="005F38AD" w:rsidRDefault="005F38AD" w:rsidP="005F38AD">
      <w:pPr>
        <w:autoSpaceDE w:val="0"/>
        <w:autoSpaceDN w:val="0"/>
        <w:adjustRightInd w:val="0"/>
        <w:ind w:left="-1260"/>
        <w:rPr>
          <w:rFonts w:cs="Arial"/>
          <w:sz w:val="21"/>
          <w:szCs w:val="21"/>
        </w:rPr>
      </w:pPr>
      <w:r>
        <w:rPr>
          <w:rFonts w:cs="Arial"/>
          <w:sz w:val="21"/>
          <w:szCs w:val="21"/>
        </w:rPr>
        <w:t xml:space="preserve">Applications must include a valid certificate or cover note of insurance </w:t>
      </w:r>
      <w:r>
        <w:rPr>
          <w:rFonts w:cs="Arial"/>
          <w:noProof/>
          <w:sz w:val="21"/>
          <w:szCs w:val="21"/>
          <w:lang w:eastAsia="en-GB"/>
        </w:rPr>
        <w:t>for at least third party cover</w:t>
      </w:r>
      <w:r>
        <w:rPr>
          <w:rFonts w:cs="Arial"/>
          <w:sz w:val="21"/>
          <w:szCs w:val="21"/>
        </w:rPr>
        <w:t>, covering the carriage of passengers for appropriate hire or reward (</w:t>
      </w:r>
      <w:r>
        <w:rPr>
          <w:rFonts w:cs="Arial"/>
          <w:color w:val="000000"/>
          <w:sz w:val="21"/>
          <w:szCs w:val="21"/>
        </w:rPr>
        <w:t>insurance for a hackney carriage MUST state that it is covered for the carriage of passengers for hire and reward, hackney carriage or public hire; insurance which states it only covers pre-booked journeys is for private hire vehicles only</w:t>
      </w:r>
      <w:r>
        <w:rPr>
          <w:rFonts w:cs="Arial"/>
          <w:noProof/>
          <w:sz w:val="21"/>
          <w:szCs w:val="21"/>
          <w:lang w:eastAsia="en-GB"/>
        </w:rPr>
        <w:t>).</w:t>
      </w:r>
    </w:p>
    <w:p w14:paraId="4548306F" w14:textId="77777777" w:rsidR="007C41C7" w:rsidRDefault="007C41C7" w:rsidP="007C41C7">
      <w:pPr>
        <w:ind w:left="-1260"/>
        <w:rPr>
          <w:sz w:val="21"/>
          <w:szCs w:val="21"/>
        </w:rPr>
      </w:pPr>
    </w:p>
    <w:p w14:paraId="7D76E9FD" w14:textId="77777777" w:rsidR="007C41C7" w:rsidRDefault="007C41C7" w:rsidP="007C41C7">
      <w:pPr>
        <w:spacing w:after="120"/>
        <w:ind w:left="-1260"/>
        <w:rPr>
          <w:sz w:val="21"/>
          <w:szCs w:val="21"/>
        </w:rPr>
      </w:pPr>
      <w:r>
        <w:rPr>
          <w:b/>
          <w:sz w:val="21"/>
          <w:szCs w:val="21"/>
        </w:rPr>
        <w:t>Equipment</w:t>
      </w:r>
    </w:p>
    <w:p w14:paraId="55FB7CAE" w14:textId="77777777" w:rsidR="007C41C7" w:rsidRDefault="007C41C7" w:rsidP="007C41C7">
      <w:pPr>
        <w:spacing w:after="120"/>
        <w:ind w:left="-1260"/>
        <w:rPr>
          <w:sz w:val="21"/>
          <w:szCs w:val="21"/>
        </w:rPr>
      </w:pPr>
      <w:r>
        <w:rPr>
          <w:sz w:val="21"/>
          <w:szCs w:val="21"/>
        </w:rPr>
        <w:t xml:space="preserve">Please refer to the council’s Licensing Policy for specifications for the equipment required to be carried in a licensed vehicle, and details on the requirements for roof signs for hackney carriages. </w:t>
      </w:r>
    </w:p>
    <w:p w14:paraId="2BEAFD19" w14:textId="77777777" w:rsidR="008B62EC" w:rsidRDefault="008B62EC" w:rsidP="008B62EC">
      <w:pPr>
        <w:rPr>
          <w:rFonts w:cs="Arial"/>
          <w:b/>
        </w:rPr>
      </w:pPr>
    </w:p>
    <w:p w14:paraId="70FC7269" w14:textId="77777777" w:rsidR="00C56745" w:rsidRDefault="008B62EC" w:rsidP="008B62EC">
      <w:pPr>
        <w:tabs>
          <w:tab w:val="left" w:pos="8010"/>
        </w:tabs>
        <w:ind w:left="-1260"/>
        <w:rPr>
          <w:rFonts w:cs="Arial"/>
          <w:b/>
          <w:sz w:val="30"/>
          <w:szCs w:val="30"/>
        </w:rPr>
      </w:pPr>
      <w:r>
        <w:rPr>
          <w:rFonts w:cs="Arial"/>
          <w:b/>
          <w:sz w:val="30"/>
          <w:szCs w:val="30"/>
        </w:rPr>
        <w:br w:type="page"/>
      </w:r>
    </w:p>
    <w:p w14:paraId="1FBE072E" w14:textId="00916C2F" w:rsidR="007307B7" w:rsidRPr="00422201" w:rsidRDefault="006C7FB2" w:rsidP="008B62EC">
      <w:pPr>
        <w:tabs>
          <w:tab w:val="left" w:pos="8010"/>
        </w:tabs>
        <w:ind w:left="-1260"/>
        <w:rPr>
          <w:rFonts w:cs="Arial"/>
          <w:b/>
          <w:sz w:val="30"/>
          <w:szCs w:val="30"/>
        </w:rPr>
      </w:pPr>
      <w:r>
        <w:rPr>
          <w:rFonts w:cs="Arial"/>
          <w:b/>
          <w:noProof/>
          <w:sz w:val="30"/>
          <w:szCs w:val="30"/>
        </w:rPr>
        <w:lastRenderedPageBreak/>
        <w:drawing>
          <wp:anchor distT="0" distB="0" distL="114300" distR="114300" simplePos="0" relativeHeight="251657728" behindDoc="1" locked="0" layoutInCell="1" allowOverlap="1" wp14:anchorId="7B64959F" wp14:editId="5E462C6F">
            <wp:simplePos x="0" y="0"/>
            <wp:positionH relativeFrom="column">
              <wp:posOffset>4246245</wp:posOffset>
            </wp:positionH>
            <wp:positionV relativeFrom="paragraph">
              <wp:posOffset>33020</wp:posOffset>
            </wp:positionV>
            <wp:extent cx="1914525" cy="895350"/>
            <wp:effectExtent l="0" t="0" r="0" b="0"/>
            <wp:wrapTight wrapText="bothSides">
              <wp:wrapPolygon edited="0">
                <wp:start x="0" y="0"/>
                <wp:lineTo x="0" y="21140"/>
                <wp:lineTo x="21493" y="21140"/>
                <wp:lineTo x="21493"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7B7" w:rsidRPr="00422201">
        <w:rPr>
          <w:rFonts w:cs="Arial"/>
          <w:b/>
          <w:sz w:val="30"/>
          <w:szCs w:val="30"/>
        </w:rPr>
        <w:t xml:space="preserve">APPLICATION TO TRANSFER A HACKNEY </w:t>
      </w:r>
    </w:p>
    <w:p w14:paraId="58262BE1" w14:textId="77777777" w:rsidR="007307B7" w:rsidRPr="00DA0935" w:rsidRDefault="007307B7">
      <w:pPr>
        <w:ind w:left="-1260"/>
        <w:rPr>
          <w:rFonts w:cs="Arial"/>
          <w:b/>
          <w:sz w:val="32"/>
          <w:szCs w:val="28"/>
        </w:rPr>
      </w:pPr>
      <w:r w:rsidRPr="00422201">
        <w:rPr>
          <w:rFonts w:cs="Arial"/>
          <w:b/>
          <w:sz w:val="30"/>
          <w:szCs w:val="30"/>
        </w:rPr>
        <w:t xml:space="preserve">CARRIAGE OR A PRIVATE </w:t>
      </w:r>
      <w:smartTag w:uri="urn:schemas-microsoft-com:office:smarttags" w:element="stockticker">
        <w:r w:rsidRPr="00422201">
          <w:rPr>
            <w:rFonts w:cs="Arial"/>
            <w:b/>
            <w:sz w:val="30"/>
            <w:szCs w:val="30"/>
          </w:rPr>
          <w:t>HIRE</w:t>
        </w:r>
      </w:smartTag>
      <w:r w:rsidRPr="00422201">
        <w:rPr>
          <w:rFonts w:cs="Arial"/>
          <w:b/>
          <w:sz w:val="30"/>
          <w:szCs w:val="30"/>
        </w:rPr>
        <w:t xml:space="preserve"> VEHICLE LICENCE</w:t>
      </w:r>
      <w:r w:rsidRPr="001E2904">
        <w:rPr>
          <w:rFonts w:cs="Arial"/>
          <w:b/>
          <w:sz w:val="32"/>
          <w:szCs w:val="28"/>
        </w:rPr>
        <w:t xml:space="preserve"> </w:t>
      </w:r>
    </w:p>
    <w:p w14:paraId="4B6E2B1B" w14:textId="77777777" w:rsidR="007307B7" w:rsidRPr="00422201" w:rsidRDefault="007307B7">
      <w:pPr>
        <w:pStyle w:val="Heading2"/>
        <w:tabs>
          <w:tab w:val="clear" w:pos="7185"/>
        </w:tabs>
        <w:ind w:left="-1260"/>
        <w:rPr>
          <w:rFonts w:cs="Arial"/>
          <w:sz w:val="16"/>
          <w:szCs w:val="16"/>
        </w:rPr>
      </w:pPr>
    </w:p>
    <w:p w14:paraId="5C7898E0" w14:textId="77777777" w:rsidR="00A61504" w:rsidRDefault="00A61504" w:rsidP="00A61504">
      <w:pPr>
        <w:autoSpaceDE w:val="0"/>
        <w:autoSpaceDN w:val="0"/>
        <w:adjustRightInd w:val="0"/>
        <w:ind w:left="-1260"/>
        <w:rPr>
          <w:rFonts w:cs="Arial"/>
          <w:b/>
          <w:sz w:val="24"/>
        </w:rPr>
      </w:pPr>
      <w:r w:rsidRPr="009969FF">
        <w:rPr>
          <w:rFonts w:cs="Arial"/>
          <w:b/>
          <w:sz w:val="24"/>
        </w:rPr>
        <w:t xml:space="preserve">Local Government (Miscellaneous Provisions) Act 1976 </w:t>
      </w:r>
    </w:p>
    <w:p w14:paraId="198DC310" w14:textId="77777777" w:rsidR="00A61504" w:rsidRDefault="00A61504" w:rsidP="00A61504">
      <w:pPr>
        <w:autoSpaceDE w:val="0"/>
        <w:autoSpaceDN w:val="0"/>
        <w:adjustRightInd w:val="0"/>
        <w:ind w:left="-1260"/>
        <w:rPr>
          <w:rFonts w:cs="Arial"/>
          <w:b/>
          <w:sz w:val="24"/>
        </w:rPr>
      </w:pPr>
      <w:r w:rsidRPr="009969FF">
        <w:rPr>
          <w:rFonts w:cs="Arial"/>
          <w:b/>
          <w:sz w:val="24"/>
        </w:rPr>
        <w:t>Town Police Clauses Act 1847</w:t>
      </w:r>
    </w:p>
    <w:p w14:paraId="6E80EFB0" w14:textId="77777777" w:rsidR="007307B7" w:rsidRPr="002B3A24" w:rsidRDefault="007307B7">
      <w:pPr>
        <w:autoSpaceDE w:val="0"/>
        <w:autoSpaceDN w:val="0"/>
        <w:adjustRightInd w:val="0"/>
        <w:ind w:left="-1260"/>
        <w:rPr>
          <w:rFonts w:cs="Arial"/>
          <w:b/>
          <w:sz w:val="20"/>
          <w:szCs w:val="20"/>
        </w:rPr>
      </w:pPr>
    </w:p>
    <w:p w14:paraId="63781996" w14:textId="77777777" w:rsidR="007307B7" w:rsidRDefault="007307B7">
      <w:pPr>
        <w:autoSpaceDE w:val="0"/>
        <w:autoSpaceDN w:val="0"/>
        <w:adjustRightInd w:val="0"/>
        <w:ind w:left="-1260"/>
        <w:rPr>
          <w:rFonts w:cs="Arial"/>
          <w:b/>
          <w:sz w:val="24"/>
        </w:rPr>
      </w:pPr>
      <w:r>
        <w:rPr>
          <w:rFonts w:cs="Arial"/>
          <w:b/>
          <w:sz w:val="24"/>
        </w:rPr>
        <w:t>Please read the council’s licensing policy and guidance notes before completing this form.</w:t>
      </w:r>
    </w:p>
    <w:p w14:paraId="117A8A01" w14:textId="77777777" w:rsidR="007307B7" w:rsidRDefault="007307B7">
      <w:pPr>
        <w:ind w:left="-1260"/>
        <w:rPr>
          <w:rFonts w:cs="Arial"/>
          <w:sz w:val="14"/>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2"/>
        <w:gridCol w:w="992"/>
        <w:gridCol w:w="567"/>
        <w:gridCol w:w="1843"/>
        <w:gridCol w:w="3118"/>
        <w:gridCol w:w="709"/>
      </w:tblGrid>
      <w:tr w:rsidR="007307B7" w:rsidRPr="004B3EE6" w14:paraId="7E0C59F0" w14:textId="77777777" w:rsidTr="00A61504">
        <w:trPr>
          <w:trHeight w:hRule="exact" w:val="340"/>
        </w:trPr>
        <w:tc>
          <w:tcPr>
            <w:tcW w:w="11041" w:type="dxa"/>
            <w:gridSpan w:val="6"/>
            <w:tcBorders>
              <w:bottom w:val="single" w:sz="4" w:space="0" w:color="auto"/>
            </w:tcBorders>
            <w:shd w:val="clear" w:color="auto" w:fill="000000"/>
            <w:vAlign w:val="center"/>
          </w:tcPr>
          <w:p w14:paraId="250CFB2B" w14:textId="77777777" w:rsidR="007307B7" w:rsidRPr="004B3EE6" w:rsidRDefault="007307B7">
            <w:pPr>
              <w:pStyle w:val="Heading3"/>
              <w:jc w:val="left"/>
              <w:rPr>
                <w:sz w:val="28"/>
                <w:szCs w:val="28"/>
              </w:rPr>
            </w:pPr>
            <w:r w:rsidRPr="004B3EE6">
              <w:rPr>
                <w:sz w:val="28"/>
                <w:szCs w:val="28"/>
              </w:rPr>
              <w:t>Section 1:</w:t>
            </w:r>
            <w:r>
              <w:rPr>
                <w:sz w:val="28"/>
                <w:szCs w:val="28"/>
              </w:rPr>
              <w:t xml:space="preserve"> Application Details</w:t>
            </w:r>
          </w:p>
        </w:tc>
      </w:tr>
      <w:tr w:rsidR="00BB5675" w:rsidRPr="00B51EAB" w14:paraId="2DAE8EEE" w14:textId="77777777" w:rsidTr="00BB5675">
        <w:trPr>
          <w:trHeight w:val="432"/>
        </w:trPr>
        <w:tc>
          <w:tcPr>
            <w:tcW w:w="4804" w:type="dxa"/>
            <w:gridSpan w:val="2"/>
            <w:tcBorders>
              <w:top w:val="single" w:sz="4" w:space="0" w:color="auto"/>
              <w:left w:val="single" w:sz="4" w:space="0" w:color="auto"/>
              <w:bottom w:val="single" w:sz="4" w:space="0" w:color="auto"/>
              <w:right w:val="single" w:sz="4" w:space="0" w:color="auto"/>
            </w:tcBorders>
            <w:vAlign w:val="center"/>
          </w:tcPr>
          <w:p w14:paraId="3AE34AAB" w14:textId="77777777" w:rsidR="00BB5675" w:rsidRDefault="00BB5675" w:rsidP="00BB5675">
            <w:pPr>
              <w:rPr>
                <w:rFonts w:cs="Arial"/>
                <w:sz w:val="24"/>
              </w:rPr>
            </w:pPr>
            <w:bookmarkStart w:id="6" w:name="_Hlk76575736"/>
            <w:r>
              <w:rPr>
                <w:rFonts w:cs="Arial"/>
                <w:sz w:val="24"/>
              </w:rPr>
              <w:t xml:space="preserve">Application to transfer a hackney carriage        </w:t>
            </w:r>
          </w:p>
        </w:tc>
        <w:tc>
          <w:tcPr>
            <w:tcW w:w="567" w:type="dxa"/>
            <w:tcBorders>
              <w:top w:val="single" w:sz="4" w:space="0" w:color="auto"/>
              <w:left w:val="single" w:sz="4" w:space="0" w:color="auto"/>
              <w:bottom w:val="single" w:sz="4" w:space="0" w:color="auto"/>
              <w:right w:val="single" w:sz="4" w:space="0" w:color="auto"/>
            </w:tcBorders>
            <w:vAlign w:val="center"/>
          </w:tcPr>
          <w:p w14:paraId="3CB44CFA" w14:textId="77777777" w:rsidR="00BB5675" w:rsidRDefault="00BB5675" w:rsidP="00BB5675">
            <w:pPr>
              <w:rPr>
                <w:rFonts w:cs="Arial"/>
                <w:sz w:val="24"/>
              </w:rPr>
            </w:pP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291365">
              <w:rPr>
                <w:rFonts w:cs="Arial"/>
                <w:b/>
                <w:sz w:val="24"/>
              </w:rPr>
            </w:r>
            <w:r w:rsidR="00291365">
              <w:rPr>
                <w:rFonts w:cs="Arial"/>
                <w:b/>
                <w:sz w:val="24"/>
              </w:rPr>
              <w:fldChar w:fldCharType="separate"/>
            </w:r>
            <w:r>
              <w:rPr>
                <w:rFonts w:cs="Arial"/>
                <w:b/>
                <w:sz w:val="24"/>
              </w:rPr>
              <w:fldChar w:fldCharType="end"/>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BF9D7E7" w14:textId="77777777" w:rsidR="00BB5675" w:rsidRDefault="00BB5675" w:rsidP="00BB5675">
            <w:pPr>
              <w:rPr>
                <w:rFonts w:cs="Arial"/>
                <w:sz w:val="24"/>
              </w:rPr>
            </w:pPr>
            <w:r w:rsidRPr="00AA4E2B">
              <w:rPr>
                <w:rFonts w:cs="Arial"/>
                <w:sz w:val="24"/>
              </w:rPr>
              <w:t xml:space="preserve">Application </w:t>
            </w:r>
            <w:r>
              <w:rPr>
                <w:rFonts w:cs="Arial"/>
                <w:sz w:val="24"/>
              </w:rPr>
              <w:t xml:space="preserve">to transfer a private hire vehicle  </w:t>
            </w:r>
          </w:p>
        </w:tc>
        <w:tc>
          <w:tcPr>
            <w:tcW w:w="709" w:type="dxa"/>
            <w:tcBorders>
              <w:top w:val="single" w:sz="4" w:space="0" w:color="auto"/>
              <w:left w:val="single" w:sz="4" w:space="0" w:color="auto"/>
              <w:bottom w:val="single" w:sz="4" w:space="0" w:color="auto"/>
              <w:right w:val="single" w:sz="4" w:space="0" w:color="auto"/>
            </w:tcBorders>
            <w:vAlign w:val="center"/>
          </w:tcPr>
          <w:p w14:paraId="6ADCA4E3" w14:textId="77777777" w:rsidR="00BB5675" w:rsidRDefault="00BB5675" w:rsidP="00BB5675">
            <w:pPr>
              <w:rPr>
                <w:rFonts w:cs="Arial"/>
                <w:sz w:val="24"/>
              </w:rPr>
            </w:pP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291365">
              <w:rPr>
                <w:rFonts w:cs="Arial"/>
                <w:b/>
                <w:sz w:val="24"/>
              </w:rPr>
            </w:r>
            <w:r w:rsidR="00291365">
              <w:rPr>
                <w:rFonts w:cs="Arial"/>
                <w:b/>
                <w:sz w:val="24"/>
              </w:rPr>
              <w:fldChar w:fldCharType="separate"/>
            </w:r>
            <w:r>
              <w:rPr>
                <w:rFonts w:cs="Arial"/>
                <w:b/>
                <w:sz w:val="24"/>
              </w:rPr>
              <w:fldChar w:fldCharType="end"/>
            </w:r>
          </w:p>
        </w:tc>
      </w:tr>
      <w:bookmarkEnd w:id="6"/>
      <w:tr w:rsidR="00BB5675" w:rsidRPr="00B51EAB" w14:paraId="43CAB189" w14:textId="77777777" w:rsidTr="002B3A24">
        <w:trPr>
          <w:trHeight w:val="432"/>
        </w:trPr>
        <w:tc>
          <w:tcPr>
            <w:tcW w:w="3812" w:type="dxa"/>
            <w:tcBorders>
              <w:top w:val="single" w:sz="4" w:space="0" w:color="auto"/>
              <w:left w:val="single" w:sz="4" w:space="0" w:color="auto"/>
              <w:bottom w:val="single" w:sz="4" w:space="0" w:color="auto"/>
              <w:right w:val="single" w:sz="4" w:space="0" w:color="auto"/>
            </w:tcBorders>
            <w:vAlign w:val="center"/>
          </w:tcPr>
          <w:p w14:paraId="1CADFAAF" w14:textId="77777777" w:rsidR="00BB5675" w:rsidRDefault="00BB5675" w:rsidP="00BB5675">
            <w:pPr>
              <w:rPr>
                <w:rFonts w:cs="Arial"/>
                <w:sz w:val="24"/>
              </w:rPr>
            </w:pPr>
            <w:r>
              <w:rPr>
                <w:rFonts w:cs="Arial"/>
                <w:sz w:val="24"/>
              </w:rPr>
              <w:t>Date of t</w:t>
            </w:r>
            <w:r w:rsidRPr="00DA0935">
              <w:rPr>
                <w:rFonts w:cs="Arial"/>
                <w:sz w:val="24"/>
              </w:rPr>
              <w:t>ransfer</w:t>
            </w:r>
            <w:r>
              <w:rPr>
                <w:rFonts w:cs="Arial"/>
                <w:sz w:val="24"/>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76C438" w14:textId="77777777" w:rsidR="00BB5675" w:rsidRDefault="00BB5675" w:rsidP="00BB5675">
            <w:pPr>
              <w:rPr>
                <w:rFonts w:cs="Arial"/>
                <w:sz w:val="24"/>
              </w:rPr>
            </w:pPr>
            <w:r>
              <w:rPr>
                <w:sz w:val="24"/>
              </w:rPr>
              <w:t>Existing plate no:</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C527E79" w14:textId="77777777" w:rsidR="00BB5675" w:rsidRDefault="00BB5675" w:rsidP="00BB5675">
            <w:pPr>
              <w:rPr>
                <w:rFonts w:cs="Arial"/>
                <w:sz w:val="24"/>
              </w:rPr>
            </w:pPr>
            <w:r>
              <w:rPr>
                <w:rFonts w:cs="Arial"/>
                <w:sz w:val="24"/>
              </w:rPr>
              <w:t xml:space="preserve">Expiry date: </w:t>
            </w:r>
          </w:p>
        </w:tc>
      </w:tr>
    </w:tbl>
    <w:p w14:paraId="5209BCD8" w14:textId="77777777" w:rsidR="007307B7" w:rsidRDefault="007307B7">
      <w:pPr>
        <w:rPr>
          <w:rFonts w:cs="Arial"/>
          <w:sz w:val="20"/>
          <w:szCs w:val="20"/>
        </w:rPr>
      </w:pPr>
    </w:p>
    <w:tbl>
      <w:tblPr>
        <w:tblW w:w="11037"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7"/>
      </w:tblGrid>
      <w:tr w:rsidR="00A61504" w:rsidRPr="00CF10E1" w14:paraId="0FFE6896" w14:textId="77777777" w:rsidTr="00A61504">
        <w:trPr>
          <w:trHeight w:val="278"/>
        </w:trPr>
        <w:tc>
          <w:tcPr>
            <w:tcW w:w="11037" w:type="dxa"/>
            <w:tcBorders>
              <w:bottom w:val="single" w:sz="4" w:space="0" w:color="auto"/>
              <w:right w:val="single" w:sz="12" w:space="0" w:color="auto"/>
            </w:tcBorders>
            <w:shd w:val="clear" w:color="auto" w:fill="000000"/>
          </w:tcPr>
          <w:p w14:paraId="5A9E8FC5" w14:textId="77777777" w:rsidR="00A61504" w:rsidRPr="00CF10E1" w:rsidRDefault="00A61504" w:rsidP="00A61504">
            <w:pPr>
              <w:tabs>
                <w:tab w:val="left" w:pos="1080"/>
              </w:tabs>
              <w:rPr>
                <w:b/>
                <w:color w:val="FFFFFF"/>
                <w:sz w:val="24"/>
              </w:rPr>
            </w:pPr>
            <w:r>
              <w:rPr>
                <w:b/>
                <w:color w:val="FFFFFF"/>
                <w:sz w:val="28"/>
                <w:szCs w:val="28"/>
              </w:rPr>
              <w:t>Section 2</w:t>
            </w:r>
            <w:r w:rsidRPr="00CF10E1">
              <w:rPr>
                <w:b/>
                <w:color w:val="FFFFFF"/>
                <w:sz w:val="28"/>
                <w:szCs w:val="28"/>
              </w:rPr>
              <w:t xml:space="preserve">: Details of </w:t>
            </w:r>
            <w:r w:rsidR="009302C1">
              <w:rPr>
                <w:b/>
                <w:color w:val="FFFFFF"/>
                <w:sz w:val="28"/>
                <w:szCs w:val="28"/>
              </w:rPr>
              <w:t>c</w:t>
            </w:r>
            <w:r w:rsidRPr="00A61504">
              <w:rPr>
                <w:b/>
                <w:color w:val="FFFFFF"/>
                <w:sz w:val="28"/>
                <w:szCs w:val="28"/>
              </w:rPr>
              <w:t xml:space="preserve">urrent </w:t>
            </w:r>
            <w:r>
              <w:rPr>
                <w:b/>
                <w:color w:val="FFFFFF"/>
                <w:sz w:val="28"/>
                <w:szCs w:val="28"/>
              </w:rPr>
              <w:t>licence h</w:t>
            </w:r>
            <w:r w:rsidRPr="00A61504">
              <w:rPr>
                <w:b/>
                <w:color w:val="FFFFFF"/>
                <w:sz w:val="28"/>
                <w:szCs w:val="28"/>
              </w:rPr>
              <w:t>older</w:t>
            </w:r>
          </w:p>
        </w:tc>
      </w:tr>
      <w:tr w:rsidR="00A61504" w:rsidRPr="00CF10E1" w14:paraId="6D1672D3" w14:textId="77777777" w:rsidTr="00A61504">
        <w:trPr>
          <w:trHeight w:val="277"/>
        </w:trPr>
        <w:tc>
          <w:tcPr>
            <w:tcW w:w="11037" w:type="dxa"/>
            <w:tcBorders>
              <w:top w:val="single" w:sz="4" w:space="0" w:color="auto"/>
              <w:left w:val="single" w:sz="4" w:space="0" w:color="auto"/>
              <w:bottom w:val="single" w:sz="4" w:space="0" w:color="auto"/>
              <w:right w:val="single" w:sz="4" w:space="0" w:color="auto"/>
            </w:tcBorders>
            <w:shd w:val="clear" w:color="auto" w:fill="auto"/>
          </w:tcPr>
          <w:p w14:paraId="2DFF0B2D" w14:textId="77777777" w:rsidR="00A61504" w:rsidRPr="00CF10E1" w:rsidRDefault="00A61504" w:rsidP="00A61504">
            <w:pPr>
              <w:rPr>
                <w:sz w:val="24"/>
              </w:rPr>
            </w:pPr>
            <w:r>
              <w:rPr>
                <w:sz w:val="24"/>
              </w:rPr>
              <w:t>Full nam</w:t>
            </w:r>
            <w:r w:rsidRPr="00CF10E1">
              <w:rPr>
                <w:sz w:val="24"/>
              </w:rPr>
              <w:t>e</w:t>
            </w:r>
            <w:r>
              <w:rPr>
                <w:sz w:val="24"/>
              </w:rPr>
              <w:t xml:space="preserve"> (if </w:t>
            </w:r>
            <w:r w:rsidR="0044413E">
              <w:rPr>
                <w:sz w:val="24"/>
              </w:rPr>
              <w:t xml:space="preserve">current holder is </w:t>
            </w:r>
            <w:r>
              <w:rPr>
                <w:sz w:val="24"/>
              </w:rPr>
              <w:t>a company, please provide full company name and registered number)</w:t>
            </w:r>
          </w:p>
          <w:p w14:paraId="2C5C782B" w14:textId="77777777" w:rsidR="00A61504" w:rsidRDefault="00A61504" w:rsidP="00A61504">
            <w:pPr>
              <w:rPr>
                <w:sz w:val="24"/>
              </w:rPr>
            </w:pPr>
          </w:p>
          <w:p w14:paraId="727AD3A6" w14:textId="77777777" w:rsidR="00AD3ECA" w:rsidRPr="00CF10E1" w:rsidRDefault="00AD3ECA" w:rsidP="00A61504">
            <w:pPr>
              <w:rPr>
                <w:sz w:val="24"/>
              </w:rPr>
            </w:pPr>
          </w:p>
        </w:tc>
      </w:tr>
      <w:tr w:rsidR="00A61504" w:rsidRPr="00CF10E1" w14:paraId="7EC3E5BF" w14:textId="77777777" w:rsidTr="00A61504">
        <w:trPr>
          <w:trHeight w:val="277"/>
        </w:trPr>
        <w:tc>
          <w:tcPr>
            <w:tcW w:w="11037" w:type="dxa"/>
            <w:tcBorders>
              <w:top w:val="single" w:sz="4" w:space="0" w:color="auto"/>
              <w:left w:val="single" w:sz="4" w:space="0" w:color="auto"/>
              <w:bottom w:val="single" w:sz="4" w:space="0" w:color="auto"/>
              <w:right w:val="single" w:sz="4" w:space="0" w:color="auto"/>
            </w:tcBorders>
            <w:shd w:val="clear" w:color="auto" w:fill="auto"/>
          </w:tcPr>
          <w:p w14:paraId="113FFBAC" w14:textId="77777777" w:rsidR="00A61504" w:rsidRPr="00CF10E1" w:rsidRDefault="00A61504" w:rsidP="00A61504">
            <w:pPr>
              <w:rPr>
                <w:sz w:val="24"/>
              </w:rPr>
            </w:pPr>
            <w:bookmarkStart w:id="7" w:name="_Hlk76575302"/>
            <w:r w:rsidRPr="00CF10E1">
              <w:rPr>
                <w:sz w:val="24"/>
              </w:rPr>
              <w:t>Address</w:t>
            </w:r>
          </w:p>
          <w:p w14:paraId="5EA6A211" w14:textId="77777777" w:rsidR="00A61504" w:rsidRPr="00CF10E1" w:rsidRDefault="00A61504" w:rsidP="00A61504">
            <w:pPr>
              <w:rPr>
                <w:sz w:val="24"/>
              </w:rPr>
            </w:pPr>
          </w:p>
          <w:p w14:paraId="39A442F0" w14:textId="77777777" w:rsidR="00A61504" w:rsidRPr="00CF10E1" w:rsidRDefault="00A61504" w:rsidP="00A61504">
            <w:pPr>
              <w:rPr>
                <w:sz w:val="24"/>
              </w:rPr>
            </w:pPr>
          </w:p>
          <w:p w14:paraId="6DA8C614" w14:textId="77777777" w:rsidR="00A61504" w:rsidRPr="00CF10E1" w:rsidRDefault="00AD3ECA" w:rsidP="00AD3ECA">
            <w:pPr>
              <w:rPr>
                <w:sz w:val="24"/>
              </w:rPr>
            </w:pPr>
            <w:r w:rsidRPr="00CF10E1">
              <w:rPr>
                <w:sz w:val="24"/>
              </w:rPr>
              <w:t>Post code</w:t>
            </w:r>
          </w:p>
        </w:tc>
      </w:tr>
      <w:bookmarkEnd w:id="7"/>
      <w:tr w:rsidR="00A61504" w:rsidRPr="00CF10E1" w14:paraId="67BD39ED" w14:textId="77777777" w:rsidTr="00A61504">
        <w:trPr>
          <w:trHeight w:val="277"/>
        </w:trPr>
        <w:tc>
          <w:tcPr>
            <w:tcW w:w="11037" w:type="dxa"/>
            <w:tcBorders>
              <w:top w:val="single" w:sz="4" w:space="0" w:color="auto"/>
              <w:left w:val="single" w:sz="4" w:space="0" w:color="auto"/>
              <w:bottom w:val="single" w:sz="4" w:space="0" w:color="auto"/>
              <w:right w:val="single" w:sz="4" w:space="0" w:color="auto"/>
            </w:tcBorders>
            <w:shd w:val="clear" w:color="auto" w:fill="auto"/>
          </w:tcPr>
          <w:p w14:paraId="3C51D396" w14:textId="77777777" w:rsidR="00A61504" w:rsidRPr="00CF10E1" w:rsidRDefault="00A61504" w:rsidP="00A61504">
            <w:pPr>
              <w:rPr>
                <w:sz w:val="24"/>
              </w:rPr>
            </w:pPr>
            <w:r>
              <w:rPr>
                <w:sz w:val="24"/>
              </w:rPr>
              <w:t>T</w:t>
            </w:r>
            <w:r w:rsidRPr="00CF10E1">
              <w:rPr>
                <w:sz w:val="24"/>
              </w:rPr>
              <w:t>elephone number</w:t>
            </w:r>
          </w:p>
          <w:p w14:paraId="2A2EFD6E" w14:textId="77777777" w:rsidR="00A61504" w:rsidRPr="00CF10E1" w:rsidRDefault="00A61504" w:rsidP="00A61504">
            <w:pPr>
              <w:rPr>
                <w:sz w:val="24"/>
              </w:rPr>
            </w:pPr>
          </w:p>
        </w:tc>
      </w:tr>
      <w:tr w:rsidR="00A61504" w:rsidRPr="00CF10E1" w14:paraId="3E86406D" w14:textId="77777777" w:rsidTr="00A61504">
        <w:trPr>
          <w:trHeight w:val="277"/>
        </w:trPr>
        <w:tc>
          <w:tcPr>
            <w:tcW w:w="11037" w:type="dxa"/>
            <w:tcBorders>
              <w:top w:val="single" w:sz="4" w:space="0" w:color="auto"/>
              <w:left w:val="single" w:sz="4" w:space="0" w:color="auto"/>
              <w:bottom w:val="single" w:sz="4" w:space="0" w:color="auto"/>
              <w:right w:val="single" w:sz="4" w:space="0" w:color="auto"/>
            </w:tcBorders>
            <w:shd w:val="clear" w:color="auto" w:fill="auto"/>
          </w:tcPr>
          <w:p w14:paraId="6164388D" w14:textId="77777777" w:rsidR="00A61504" w:rsidRPr="00CF10E1" w:rsidRDefault="00A61504" w:rsidP="00A61504">
            <w:pPr>
              <w:rPr>
                <w:sz w:val="24"/>
              </w:rPr>
            </w:pPr>
            <w:r>
              <w:rPr>
                <w:sz w:val="24"/>
              </w:rPr>
              <w:t>Mobile telephone number</w:t>
            </w:r>
          </w:p>
          <w:p w14:paraId="5CDA51F0" w14:textId="77777777" w:rsidR="00A61504" w:rsidRPr="00CF10E1" w:rsidRDefault="00A61504" w:rsidP="00A61504">
            <w:pPr>
              <w:rPr>
                <w:sz w:val="24"/>
              </w:rPr>
            </w:pPr>
          </w:p>
        </w:tc>
      </w:tr>
      <w:tr w:rsidR="00A61504" w:rsidRPr="00CF10E1" w14:paraId="4C90F03A" w14:textId="77777777" w:rsidTr="00A61504">
        <w:trPr>
          <w:trHeight w:val="277"/>
        </w:trPr>
        <w:tc>
          <w:tcPr>
            <w:tcW w:w="11037" w:type="dxa"/>
            <w:tcBorders>
              <w:top w:val="single" w:sz="4" w:space="0" w:color="auto"/>
              <w:left w:val="single" w:sz="4" w:space="0" w:color="auto"/>
              <w:bottom w:val="single" w:sz="4" w:space="0" w:color="auto"/>
              <w:right w:val="single" w:sz="4" w:space="0" w:color="auto"/>
            </w:tcBorders>
            <w:shd w:val="clear" w:color="auto" w:fill="auto"/>
          </w:tcPr>
          <w:p w14:paraId="3F626014" w14:textId="77777777" w:rsidR="00A61504" w:rsidRDefault="00A61504" w:rsidP="00A61504">
            <w:pPr>
              <w:rPr>
                <w:sz w:val="24"/>
              </w:rPr>
            </w:pPr>
            <w:r>
              <w:rPr>
                <w:sz w:val="24"/>
              </w:rPr>
              <w:t>Email address</w:t>
            </w:r>
          </w:p>
          <w:p w14:paraId="3C0CA7DF" w14:textId="77777777" w:rsidR="00A61504" w:rsidRPr="00CF10E1" w:rsidRDefault="00A61504" w:rsidP="00A61504">
            <w:pPr>
              <w:rPr>
                <w:sz w:val="24"/>
              </w:rPr>
            </w:pPr>
          </w:p>
        </w:tc>
      </w:tr>
    </w:tbl>
    <w:p w14:paraId="6F5CAF38" w14:textId="77777777" w:rsidR="007307B7" w:rsidRDefault="007307B7">
      <w:pPr>
        <w:rPr>
          <w:sz w:val="20"/>
          <w:szCs w:val="20"/>
        </w:rPr>
      </w:pPr>
    </w:p>
    <w:tbl>
      <w:tblPr>
        <w:tblW w:w="11037"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3679"/>
        <w:gridCol w:w="3679"/>
      </w:tblGrid>
      <w:tr w:rsidR="00A61504" w:rsidRPr="00CF10E1" w14:paraId="098FCC06" w14:textId="77777777" w:rsidTr="00A61504">
        <w:trPr>
          <w:trHeight w:val="278"/>
        </w:trPr>
        <w:tc>
          <w:tcPr>
            <w:tcW w:w="11037" w:type="dxa"/>
            <w:gridSpan w:val="3"/>
            <w:tcBorders>
              <w:bottom w:val="single" w:sz="4" w:space="0" w:color="auto"/>
              <w:right w:val="single" w:sz="12" w:space="0" w:color="auto"/>
            </w:tcBorders>
            <w:shd w:val="clear" w:color="auto" w:fill="000000"/>
          </w:tcPr>
          <w:p w14:paraId="51BAE27E" w14:textId="77777777" w:rsidR="00A61504" w:rsidRPr="00CF10E1" w:rsidRDefault="00626B4A" w:rsidP="00A61504">
            <w:pPr>
              <w:tabs>
                <w:tab w:val="left" w:pos="1080"/>
              </w:tabs>
              <w:rPr>
                <w:b/>
                <w:color w:val="FFFFFF"/>
                <w:sz w:val="24"/>
              </w:rPr>
            </w:pPr>
            <w:r>
              <w:rPr>
                <w:b/>
                <w:color w:val="FFFFFF"/>
                <w:sz w:val="28"/>
                <w:szCs w:val="28"/>
              </w:rPr>
              <w:t>Section 3</w:t>
            </w:r>
            <w:r w:rsidR="00A61504" w:rsidRPr="00CF10E1">
              <w:rPr>
                <w:b/>
                <w:color w:val="FFFFFF"/>
                <w:sz w:val="28"/>
                <w:szCs w:val="28"/>
              </w:rPr>
              <w:t xml:space="preserve">: Details of </w:t>
            </w:r>
            <w:r w:rsidR="009302C1">
              <w:rPr>
                <w:b/>
                <w:color w:val="FFFFFF"/>
                <w:sz w:val="28"/>
                <w:szCs w:val="28"/>
              </w:rPr>
              <w:t>p</w:t>
            </w:r>
            <w:r w:rsidR="00A61504">
              <w:rPr>
                <w:b/>
                <w:color w:val="FFFFFF"/>
                <w:sz w:val="28"/>
                <w:szCs w:val="28"/>
              </w:rPr>
              <w:t>roposed new licence h</w:t>
            </w:r>
            <w:r w:rsidR="00A61504" w:rsidRPr="00A61504">
              <w:rPr>
                <w:b/>
                <w:color w:val="FFFFFF"/>
                <w:sz w:val="28"/>
                <w:szCs w:val="28"/>
              </w:rPr>
              <w:t>older</w:t>
            </w:r>
          </w:p>
        </w:tc>
      </w:tr>
      <w:tr w:rsidR="0044413E" w:rsidRPr="00CF10E1" w14:paraId="56663C23" w14:textId="77777777" w:rsidTr="00E62AFF">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6C92CA42" w14:textId="77777777" w:rsidR="0044413E" w:rsidRPr="00CF10E1" w:rsidRDefault="0044413E" w:rsidP="0044413E">
            <w:pPr>
              <w:spacing w:after="120"/>
              <w:rPr>
                <w:sz w:val="24"/>
              </w:rPr>
            </w:pPr>
            <w:bookmarkStart w:id="8" w:name="_Hlk76575756"/>
            <w:r>
              <w:rPr>
                <w:sz w:val="24"/>
              </w:rPr>
              <w:t xml:space="preserve">I am applying as (please tick one option only): </w:t>
            </w:r>
          </w:p>
        </w:tc>
      </w:tr>
      <w:tr w:rsidR="0044413E" w:rsidRPr="00CF10E1" w14:paraId="07EBB103" w14:textId="77777777" w:rsidTr="00E62AFF">
        <w:trPr>
          <w:trHeight w:val="277"/>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2B1DF5CA" w14:textId="77777777" w:rsidR="0044413E" w:rsidRDefault="0044413E" w:rsidP="0044413E">
            <w:pPr>
              <w:spacing w:before="120" w:after="240"/>
              <w:rPr>
                <w:sz w:val="24"/>
              </w:rPr>
            </w:pPr>
            <w:r>
              <w:rPr>
                <w:sz w:val="24"/>
              </w:rPr>
              <w:t xml:space="preserve">An individual   </w:t>
            </w: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291365">
              <w:rPr>
                <w:rFonts w:cs="Arial"/>
                <w:b/>
                <w:sz w:val="24"/>
              </w:rPr>
            </w:r>
            <w:r w:rsidR="00291365">
              <w:rPr>
                <w:rFonts w:cs="Arial"/>
                <w:b/>
                <w:sz w:val="24"/>
              </w:rPr>
              <w:fldChar w:fldCharType="separate"/>
            </w:r>
            <w:r>
              <w:rPr>
                <w:rFonts w:cs="Arial"/>
                <w:b/>
                <w:sz w:val="24"/>
              </w:rPr>
              <w:fldChar w:fldCharType="end"/>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376B0F84" w14:textId="77777777" w:rsidR="0044413E" w:rsidRPr="0044413E" w:rsidRDefault="0044413E" w:rsidP="0044413E">
            <w:pPr>
              <w:spacing w:before="120" w:after="240"/>
              <w:rPr>
                <w:bCs/>
                <w:sz w:val="24"/>
              </w:rPr>
            </w:pPr>
            <w:r w:rsidRPr="0044413E">
              <w:rPr>
                <w:rFonts w:cs="Arial"/>
                <w:bCs/>
                <w:sz w:val="24"/>
              </w:rPr>
              <w:t>A limited company</w:t>
            </w:r>
            <w:r>
              <w:rPr>
                <w:rFonts w:cs="Arial"/>
                <w:bCs/>
                <w:sz w:val="24"/>
              </w:rPr>
              <w:t xml:space="preserve">  </w:t>
            </w:r>
            <w:r w:rsidRPr="0044413E">
              <w:rPr>
                <w:rFonts w:cs="Arial"/>
                <w:bCs/>
                <w:sz w:val="24"/>
              </w:rPr>
              <w:t xml:space="preserve"> </w:t>
            </w:r>
            <w:r w:rsidRPr="0044413E">
              <w:rPr>
                <w:rFonts w:cs="Arial"/>
                <w:bCs/>
                <w:sz w:val="24"/>
              </w:rPr>
              <w:fldChar w:fldCharType="begin">
                <w:ffData>
                  <w:name w:val="Check1"/>
                  <w:enabled/>
                  <w:calcOnExit w:val="0"/>
                  <w:checkBox>
                    <w:sizeAuto/>
                    <w:default w:val="0"/>
                  </w:checkBox>
                </w:ffData>
              </w:fldChar>
            </w:r>
            <w:r w:rsidRPr="0044413E">
              <w:rPr>
                <w:rFonts w:cs="Arial"/>
                <w:bCs/>
                <w:sz w:val="24"/>
              </w:rPr>
              <w:instrText xml:space="preserve"> FORMCHECKBOX </w:instrText>
            </w:r>
            <w:r w:rsidR="00291365">
              <w:rPr>
                <w:rFonts w:cs="Arial"/>
                <w:bCs/>
                <w:sz w:val="24"/>
              </w:rPr>
            </w:r>
            <w:r w:rsidR="00291365">
              <w:rPr>
                <w:rFonts w:cs="Arial"/>
                <w:bCs/>
                <w:sz w:val="24"/>
              </w:rPr>
              <w:fldChar w:fldCharType="separate"/>
            </w:r>
            <w:r w:rsidRPr="0044413E">
              <w:rPr>
                <w:rFonts w:cs="Arial"/>
                <w:bCs/>
                <w:sz w:val="24"/>
              </w:rPr>
              <w:fldChar w:fldCharType="end"/>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213EF939" w14:textId="77777777" w:rsidR="0044413E" w:rsidRPr="0044413E" w:rsidRDefault="0044413E" w:rsidP="0044413E">
            <w:pPr>
              <w:spacing w:before="120" w:after="240"/>
              <w:rPr>
                <w:bCs/>
                <w:sz w:val="24"/>
              </w:rPr>
            </w:pPr>
            <w:r w:rsidRPr="0044413E">
              <w:rPr>
                <w:rFonts w:cs="Arial"/>
                <w:bCs/>
                <w:sz w:val="24"/>
              </w:rPr>
              <w:t xml:space="preserve">Other </w:t>
            </w:r>
            <w:r>
              <w:rPr>
                <w:rFonts w:cs="Arial"/>
                <w:bCs/>
                <w:sz w:val="24"/>
              </w:rPr>
              <w:t xml:space="preserve">  </w:t>
            </w:r>
            <w:r w:rsidRPr="0044413E">
              <w:rPr>
                <w:rFonts w:cs="Arial"/>
                <w:bCs/>
                <w:sz w:val="24"/>
              </w:rPr>
              <w:fldChar w:fldCharType="begin">
                <w:ffData>
                  <w:name w:val="Check1"/>
                  <w:enabled/>
                  <w:calcOnExit w:val="0"/>
                  <w:checkBox>
                    <w:sizeAuto/>
                    <w:default w:val="0"/>
                  </w:checkBox>
                </w:ffData>
              </w:fldChar>
            </w:r>
            <w:r w:rsidRPr="0044413E">
              <w:rPr>
                <w:rFonts w:cs="Arial"/>
                <w:bCs/>
                <w:sz w:val="24"/>
              </w:rPr>
              <w:instrText xml:space="preserve"> FORMCHECKBOX </w:instrText>
            </w:r>
            <w:r w:rsidR="00291365">
              <w:rPr>
                <w:rFonts w:cs="Arial"/>
                <w:bCs/>
                <w:sz w:val="24"/>
              </w:rPr>
            </w:r>
            <w:r w:rsidR="00291365">
              <w:rPr>
                <w:rFonts w:cs="Arial"/>
                <w:bCs/>
                <w:sz w:val="24"/>
              </w:rPr>
              <w:fldChar w:fldCharType="separate"/>
            </w:r>
            <w:r w:rsidRPr="0044413E">
              <w:rPr>
                <w:rFonts w:cs="Arial"/>
                <w:bCs/>
                <w:sz w:val="24"/>
              </w:rPr>
              <w:fldChar w:fldCharType="end"/>
            </w:r>
          </w:p>
        </w:tc>
      </w:tr>
      <w:tr w:rsidR="0044413E" w:rsidRPr="00CF10E1" w14:paraId="25DC5DA4" w14:textId="77777777" w:rsidTr="00E62AFF">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77F2877E" w14:textId="77777777" w:rsidR="0044413E" w:rsidRDefault="0044413E" w:rsidP="00BB5675">
            <w:pPr>
              <w:spacing w:after="240"/>
              <w:rPr>
                <w:rFonts w:cs="Arial"/>
                <w:bCs/>
                <w:sz w:val="24"/>
              </w:rPr>
            </w:pPr>
            <w:r w:rsidRPr="0044413E">
              <w:rPr>
                <w:rFonts w:cs="Arial"/>
                <w:bCs/>
                <w:sz w:val="24"/>
              </w:rPr>
              <w:t xml:space="preserve">If </w:t>
            </w:r>
            <w:r>
              <w:rPr>
                <w:rFonts w:cs="Arial"/>
                <w:bCs/>
                <w:sz w:val="24"/>
              </w:rPr>
              <w:t>‘O</w:t>
            </w:r>
            <w:r w:rsidRPr="0044413E">
              <w:rPr>
                <w:rFonts w:cs="Arial"/>
                <w:bCs/>
                <w:sz w:val="24"/>
              </w:rPr>
              <w:t>ther</w:t>
            </w:r>
            <w:r>
              <w:rPr>
                <w:rFonts w:cs="Arial"/>
                <w:bCs/>
                <w:sz w:val="24"/>
              </w:rPr>
              <w:t>’</w:t>
            </w:r>
            <w:r w:rsidRPr="0044413E">
              <w:rPr>
                <w:rFonts w:cs="Arial"/>
                <w:bCs/>
                <w:sz w:val="24"/>
              </w:rPr>
              <w:t>, please provide details:</w:t>
            </w:r>
          </w:p>
          <w:p w14:paraId="2E44F0F3" w14:textId="77777777" w:rsidR="00BB5675" w:rsidRPr="0044413E" w:rsidRDefault="00BB5675" w:rsidP="00BB5675">
            <w:pPr>
              <w:spacing w:after="240"/>
              <w:rPr>
                <w:rFonts w:cs="Arial"/>
                <w:bCs/>
                <w:sz w:val="24"/>
              </w:rPr>
            </w:pPr>
          </w:p>
        </w:tc>
      </w:tr>
      <w:bookmarkEnd w:id="8"/>
      <w:tr w:rsidR="00A61504" w:rsidRPr="00CF10E1" w14:paraId="5A4ACA7D" w14:textId="77777777" w:rsidTr="00A61504">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12011B5F" w14:textId="77777777" w:rsidR="00A61504" w:rsidRPr="00CF10E1" w:rsidRDefault="00A61504" w:rsidP="00A61504">
            <w:pPr>
              <w:rPr>
                <w:sz w:val="24"/>
              </w:rPr>
            </w:pPr>
            <w:r>
              <w:rPr>
                <w:sz w:val="24"/>
              </w:rPr>
              <w:t>Full nam</w:t>
            </w:r>
            <w:r w:rsidRPr="00CF10E1">
              <w:rPr>
                <w:sz w:val="24"/>
              </w:rPr>
              <w:t>e</w:t>
            </w:r>
            <w:r>
              <w:rPr>
                <w:sz w:val="24"/>
              </w:rPr>
              <w:t xml:space="preserve"> (if </w:t>
            </w:r>
            <w:r w:rsidR="0044413E">
              <w:rPr>
                <w:sz w:val="24"/>
              </w:rPr>
              <w:t xml:space="preserve">applicant is </w:t>
            </w:r>
            <w:r>
              <w:rPr>
                <w:sz w:val="24"/>
              </w:rPr>
              <w:t>a company, please provide full company name and registered number)</w:t>
            </w:r>
          </w:p>
          <w:p w14:paraId="4F83C73B" w14:textId="77777777" w:rsidR="00A61504" w:rsidRDefault="00A61504" w:rsidP="00A61504">
            <w:pPr>
              <w:rPr>
                <w:sz w:val="24"/>
              </w:rPr>
            </w:pPr>
          </w:p>
          <w:p w14:paraId="0D7EF35C" w14:textId="77777777" w:rsidR="00BB5675" w:rsidRPr="00CF10E1" w:rsidRDefault="00BB5675" w:rsidP="00A61504">
            <w:pPr>
              <w:rPr>
                <w:sz w:val="24"/>
              </w:rPr>
            </w:pPr>
          </w:p>
        </w:tc>
      </w:tr>
      <w:tr w:rsidR="00A61504" w:rsidRPr="00CF10E1" w14:paraId="4F6090DE" w14:textId="77777777" w:rsidTr="00A61504">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024714DA" w14:textId="77777777" w:rsidR="00A61504" w:rsidRPr="00CF10E1" w:rsidRDefault="00A61504" w:rsidP="00A61504">
            <w:pPr>
              <w:rPr>
                <w:sz w:val="24"/>
              </w:rPr>
            </w:pPr>
            <w:r w:rsidRPr="00CF10E1">
              <w:rPr>
                <w:sz w:val="24"/>
              </w:rPr>
              <w:t>Address</w:t>
            </w:r>
          </w:p>
          <w:p w14:paraId="7BF790D6" w14:textId="77777777" w:rsidR="00A61504" w:rsidRPr="00CF10E1" w:rsidRDefault="00A61504" w:rsidP="00A61504">
            <w:pPr>
              <w:rPr>
                <w:sz w:val="24"/>
              </w:rPr>
            </w:pPr>
          </w:p>
          <w:p w14:paraId="637C50F0" w14:textId="77777777" w:rsidR="00A61504" w:rsidRPr="00CF10E1" w:rsidRDefault="00A61504" w:rsidP="00A61504">
            <w:pPr>
              <w:rPr>
                <w:sz w:val="24"/>
              </w:rPr>
            </w:pPr>
          </w:p>
          <w:p w14:paraId="3339E706" w14:textId="77777777" w:rsidR="00A61504" w:rsidRPr="00CF10E1" w:rsidRDefault="00286B71" w:rsidP="00286B71">
            <w:pPr>
              <w:rPr>
                <w:sz w:val="24"/>
              </w:rPr>
            </w:pPr>
            <w:r w:rsidRPr="00CF10E1">
              <w:rPr>
                <w:sz w:val="24"/>
              </w:rPr>
              <w:t>Post code</w:t>
            </w:r>
          </w:p>
        </w:tc>
      </w:tr>
      <w:tr w:rsidR="00A61504" w:rsidRPr="00CF10E1" w14:paraId="1AC223EF" w14:textId="77777777" w:rsidTr="00A61504">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46A27D9F" w14:textId="77777777" w:rsidR="00A61504" w:rsidRPr="00CF10E1" w:rsidRDefault="00A61504" w:rsidP="00A61504">
            <w:pPr>
              <w:rPr>
                <w:sz w:val="24"/>
              </w:rPr>
            </w:pPr>
            <w:r>
              <w:rPr>
                <w:sz w:val="24"/>
              </w:rPr>
              <w:t>T</w:t>
            </w:r>
            <w:r w:rsidRPr="00CF10E1">
              <w:rPr>
                <w:sz w:val="24"/>
              </w:rPr>
              <w:t>elephone number</w:t>
            </w:r>
          </w:p>
          <w:p w14:paraId="62BA28F5" w14:textId="77777777" w:rsidR="00A61504" w:rsidRPr="00CF10E1" w:rsidRDefault="00A61504" w:rsidP="00A61504">
            <w:pPr>
              <w:rPr>
                <w:sz w:val="24"/>
              </w:rPr>
            </w:pPr>
          </w:p>
        </w:tc>
      </w:tr>
      <w:tr w:rsidR="00A61504" w:rsidRPr="00CF10E1" w14:paraId="0186D5D5" w14:textId="77777777" w:rsidTr="00A61504">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24E95501" w14:textId="77777777" w:rsidR="00A61504" w:rsidRPr="00CF10E1" w:rsidRDefault="00A61504" w:rsidP="00A61504">
            <w:pPr>
              <w:rPr>
                <w:sz w:val="24"/>
              </w:rPr>
            </w:pPr>
            <w:r>
              <w:rPr>
                <w:sz w:val="24"/>
              </w:rPr>
              <w:t>Mobile telephone number</w:t>
            </w:r>
          </w:p>
          <w:p w14:paraId="266EBE4A" w14:textId="77777777" w:rsidR="00A61504" w:rsidRPr="00CF10E1" w:rsidRDefault="00A61504" w:rsidP="00A61504">
            <w:pPr>
              <w:rPr>
                <w:sz w:val="24"/>
              </w:rPr>
            </w:pPr>
          </w:p>
        </w:tc>
      </w:tr>
      <w:tr w:rsidR="00A61504" w:rsidRPr="00CF10E1" w14:paraId="2D2E17B4" w14:textId="77777777" w:rsidTr="00A61504">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2CC601A8" w14:textId="77777777" w:rsidR="00A61504" w:rsidRDefault="00A61504" w:rsidP="00A61504">
            <w:pPr>
              <w:rPr>
                <w:sz w:val="24"/>
              </w:rPr>
            </w:pPr>
            <w:r>
              <w:rPr>
                <w:sz w:val="24"/>
              </w:rPr>
              <w:t>Email address</w:t>
            </w:r>
          </w:p>
          <w:p w14:paraId="433A4321" w14:textId="77777777" w:rsidR="00A61504" w:rsidRPr="00CF10E1" w:rsidRDefault="00A61504" w:rsidP="00A61504">
            <w:pPr>
              <w:rPr>
                <w:sz w:val="24"/>
              </w:rPr>
            </w:pPr>
          </w:p>
        </w:tc>
      </w:tr>
      <w:tr w:rsidR="00AD3ECA" w:rsidRPr="00CF10E1" w14:paraId="75643893" w14:textId="77777777" w:rsidTr="00294E4B">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5C5013EE" w14:textId="77777777" w:rsidR="00AD3ECA" w:rsidRDefault="00286B71" w:rsidP="00A61504">
            <w:pPr>
              <w:rPr>
                <w:sz w:val="24"/>
              </w:rPr>
            </w:pPr>
            <w:r>
              <w:rPr>
                <w:sz w:val="24"/>
              </w:rPr>
              <w:t>SODC driver badge number (if applicable)</w:t>
            </w:r>
          </w:p>
          <w:p w14:paraId="07196C81" w14:textId="77777777" w:rsidR="00BB5675" w:rsidRPr="000A5EF5" w:rsidRDefault="00BB5675" w:rsidP="00A61504">
            <w:pPr>
              <w:rPr>
                <w:sz w:val="24"/>
              </w:rPr>
            </w:pPr>
          </w:p>
        </w:tc>
      </w:tr>
      <w:tr w:rsidR="00A61504" w:rsidRPr="00CF10E1" w14:paraId="4689D786" w14:textId="77777777" w:rsidTr="00294E4B">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20DB4395" w14:textId="163F1412" w:rsidR="00A61504" w:rsidRDefault="00A61504" w:rsidP="00A61504">
            <w:pPr>
              <w:rPr>
                <w:rFonts w:cs="Arial"/>
                <w:b/>
                <w:sz w:val="24"/>
              </w:rPr>
            </w:pPr>
            <w:r w:rsidRPr="000A5EF5">
              <w:rPr>
                <w:sz w:val="24"/>
              </w:rPr>
              <w:t xml:space="preserve">Is the applicant the sole owner and registered keeper of the vehicle?        Yes   </w:t>
            </w:r>
            <w:r w:rsidRPr="000A5EF5">
              <w:rPr>
                <w:rFonts w:cs="Arial"/>
                <w:b/>
                <w:sz w:val="24"/>
              </w:rPr>
              <w:fldChar w:fldCharType="begin">
                <w:ffData>
                  <w:name w:val=""/>
                  <w:enabled/>
                  <w:calcOnExit w:val="0"/>
                  <w:checkBox>
                    <w:sizeAuto/>
                    <w:default w:val="0"/>
                  </w:checkBox>
                </w:ffData>
              </w:fldChar>
            </w:r>
            <w:r w:rsidRPr="000A5EF5">
              <w:rPr>
                <w:rFonts w:cs="Arial"/>
                <w:b/>
                <w:sz w:val="24"/>
              </w:rPr>
              <w:instrText xml:space="preserve"> FORMCHECKBOX </w:instrText>
            </w:r>
            <w:r w:rsidR="00291365">
              <w:rPr>
                <w:rFonts w:cs="Arial"/>
                <w:b/>
                <w:sz w:val="24"/>
              </w:rPr>
            </w:r>
            <w:r w:rsidR="00291365">
              <w:rPr>
                <w:rFonts w:cs="Arial"/>
                <w:b/>
                <w:sz w:val="24"/>
              </w:rPr>
              <w:fldChar w:fldCharType="separate"/>
            </w:r>
            <w:r w:rsidRPr="000A5EF5">
              <w:rPr>
                <w:rFonts w:cs="Arial"/>
                <w:b/>
                <w:sz w:val="24"/>
              </w:rPr>
              <w:fldChar w:fldCharType="end"/>
            </w:r>
            <w:r w:rsidRPr="000A5EF5">
              <w:rPr>
                <w:rFonts w:cs="Arial"/>
                <w:b/>
                <w:sz w:val="24"/>
              </w:rPr>
              <w:t xml:space="preserve"> </w:t>
            </w:r>
            <w:r w:rsidRPr="000A5EF5">
              <w:rPr>
                <w:sz w:val="24"/>
              </w:rPr>
              <w:t xml:space="preserve"> No  </w:t>
            </w:r>
            <w:r w:rsidRPr="000A5EF5">
              <w:rPr>
                <w:rFonts w:cs="Arial"/>
                <w:b/>
                <w:sz w:val="24"/>
              </w:rPr>
              <w:fldChar w:fldCharType="begin">
                <w:ffData>
                  <w:name w:val=""/>
                  <w:enabled/>
                  <w:calcOnExit w:val="0"/>
                  <w:checkBox>
                    <w:sizeAuto/>
                    <w:default w:val="0"/>
                  </w:checkBox>
                </w:ffData>
              </w:fldChar>
            </w:r>
            <w:r w:rsidRPr="000A5EF5">
              <w:rPr>
                <w:rFonts w:cs="Arial"/>
                <w:b/>
                <w:sz w:val="24"/>
              </w:rPr>
              <w:instrText xml:space="preserve"> FORMCHECKBOX </w:instrText>
            </w:r>
            <w:r w:rsidR="00291365">
              <w:rPr>
                <w:rFonts w:cs="Arial"/>
                <w:b/>
                <w:sz w:val="24"/>
              </w:rPr>
            </w:r>
            <w:r w:rsidR="00291365">
              <w:rPr>
                <w:rFonts w:cs="Arial"/>
                <w:b/>
                <w:sz w:val="24"/>
              </w:rPr>
              <w:fldChar w:fldCharType="separate"/>
            </w:r>
            <w:r w:rsidRPr="000A5EF5">
              <w:rPr>
                <w:rFonts w:cs="Arial"/>
                <w:b/>
                <w:sz w:val="24"/>
              </w:rPr>
              <w:fldChar w:fldCharType="end"/>
            </w:r>
            <w:r w:rsidRPr="000A5EF5">
              <w:rPr>
                <w:rFonts w:cs="Arial"/>
                <w:b/>
                <w:sz w:val="24"/>
              </w:rPr>
              <w:t xml:space="preserve"> </w:t>
            </w:r>
          </w:p>
          <w:p w14:paraId="0CF1BF4C" w14:textId="77777777" w:rsidR="00AC39B2" w:rsidRPr="000A5EF5" w:rsidRDefault="00AC39B2" w:rsidP="00A61504">
            <w:pPr>
              <w:rPr>
                <w:sz w:val="24"/>
              </w:rPr>
            </w:pPr>
          </w:p>
          <w:p w14:paraId="58713956" w14:textId="74FA60C6" w:rsidR="00A61504" w:rsidRDefault="00A61504" w:rsidP="00A61504">
            <w:pPr>
              <w:rPr>
                <w:sz w:val="24"/>
              </w:rPr>
            </w:pPr>
            <w:r w:rsidRPr="000A5EF5">
              <w:rPr>
                <w:sz w:val="24"/>
              </w:rPr>
              <w:lastRenderedPageBreak/>
              <w:t xml:space="preserve">If no, please provide details of any other joint owners, registered keepers or anyone else with a legal interest in the vehicle, </w:t>
            </w:r>
            <w:proofErr w:type="gramStart"/>
            <w:r w:rsidRPr="000A5EF5">
              <w:rPr>
                <w:sz w:val="24"/>
              </w:rPr>
              <w:t>continuing on</w:t>
            </w:r>
            <w:proofErr w:type="gramEnd"/>
            <w:r w:rsidRPr="000A5EF5">
              <w:rPr>
                <w:sz w:val="24"/>
              </w:rPr>
              <w:t xml:space="preserve"> a separate sheet if necessary (NB we will need confirmation in writing that any such persons give approval for the vehicle to be licensed)</w:t>
            </w:r>
          </w:p>
          <w:p w14:paraId="54166570" w14:textId="77777777" w:rsidR="00BB5675" w:rsidRDefault="00BB5675" w:rsidP="00A61504">
            <w:pPr>
              <w:rPr>
                <w:sz w:val="24"/>
              </w:rPr>
            </w:pPr>
          </w:p>
          <w:p w14:paraId="7A3E63DC" w14:textId="77777777" w:rsidR="00A61504" w:rsidRPr="005A32D4" w:rsidRDefault="00A61504" w:rsidP="00A61504">
            <w:pPr>
              <w:rPr>
                <w:sz w:val="24"/>
              </w:rPr>
            </w:pPr>
          </w:p>
        </w:tc>
      </w:tr>
    </w:tbl>
    <w:p w14:paraId="311DF909" w14:textId="77777777" w:rsidR="00C56745" w:rsidRPr="00291365" w:rsidRDefault="00C56745">
      <w:pPr>
        <w:rPr>
          <w:sz w:val="16"/>
          <w:szCs w:val="16"/>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7307B7" w:rsidRPr="006D779C" w14:paraId="0229375C" w14:textId="77777777" w:rsidTr="002D5B68">
        <w:trPr>
          <w:trHeight w:hRule="exact" w:val="340"/>
        </w:trPr>
        <w:tc>
          <w:tcPr>
            <w:tcW w:w="11041" w:type="dxa"/>
            <w:tcBorders>
              <w:bottom w:val="single" w:sz="4" w:space="0" w:color="auto"/>
            </w:tcBorders>
            <w:shd w:val="clear" w:color="auto" w:fill="000000"/>
            <w:vAlign w:val="center"/>
          </w:tcPr>
          <w:p w14:paraId="65E7A170" w14:textId="77777777" w:rsidR="007307B7" w:rsidRPr="004B3EE6" w:rsidRDefault="007307B7">
            <w:pPr>
              <w:pStyle w:val="Heading3"/>
              <w:jc w:val="left"/>
              <w:rPr>
                <w:sz w:val="28"/>
              </w:rPr>
            </w:pPr>
            <w:r>
              <w:rPr>
                <w:sz w:val="28"/>
              </w:rPr>
              <w:t>Section 4: Vehicle Details</w:t>
            </w:r>
          </w:p>
        </w:tc>
      </w:tr>
      <w:tr w:rsidR="00AC39B2" w:rsidRPr="005E78A4" w14:paraId="6BEB2905" w14:textId="77777777" w:rsidTr="00AC69F5">
        <w:trPr>
          <w:trHeight w:val="432"/>
        </w:trPr>
        <w:tc>
          <w:tcPr>
            <w:tcW w:w="11041" w:type="dxa"/>
            <w:tcBorders>
              <w:bottom w:val="single" w:sz="4" w:space="0" w:color="auto"/>
            </w:tcBorders>
            <w:vAlign w:val="bottom"/>
          </w:tcPr>
          <w:p w14:paraId="689E31E5" w14:textId="77777777" w:rsidR="00AC39B2" w:rsidRDefault="00AC39B2">
            <w:pPr>
              <w:pStyle w:val="FieldText"/>
              <w:rPr>
                <w:b w:val="0"/>
                <w:sz w:val="24"/>
              </w:rPr>
            </w:pPr>
            <w:r w:rsidRPr="006603B6">
              <w:rPr>
                <w:b w:val="0"/>
                <w:sz w:val="24"/>
              </w:rPr>
              <w:t>Make:</w:t>
            </w:r>
          </w:p>
          <w:p w14:paraId="0B342E91" w14:textId="77777777" w:rsidR="00AC39B2" w:rsidRPr="006603B6" w:rsidRDefault="00AC39B2">
            <w:pPr>
              <w:pStyle w:val="FieldText"/>
              <w:rPr>
                <w:b w:val="0"/>
                <w:sz w:val="24"/>
              </w:rPr>
            </w:pPr>
          </w:p>
        </w:tc>
      </w:tr>
      <w:tr w:rsidR="00AC39B2" w:rsidRPr="00FF33FA" w14:paraId="34559C6A" w14:textId="77777777" w:rsidTr="007907FB">
        <w:trPr>
          <w:trHeight w:val="432"/>
        </w:trPr>
        <w:tc>
          <w:tcPr>
            <w:tcW w:w="11041" w:type="dxa"/>
            <w:vAlign w:val="bottom"/>
          </w:tcPr>
          <w:p w14:paraId="5C6D05FF" w14:textId="77777777" w:rsidR="00AC39B2" w:rsidRDefault="00AC39B2">
            <w:pPr>
              <w:pStyle w:val="FieldText"/>
              <w:rPr>
                <w:b w:val="0"/>
                <w:sz w:val="24"/>
              </w:rPr>
            </w:pPr>
            <w:r>
              <w:rPr>
                <w:b w:val="0"/>
                <w:sz w:val="24"/>
              </w:rPr>
              <w:t xml:space="preserve">Model: </w:t>
            </w:r>
          </w:p>
          <w:p w14:paraId="1C8BA56A" w14:textId="77777777" w:rsidR="00AC39B2" w:rsidRDefault="00AC39B2">
            <w:pPr>
              <w:pStyle w:val="FieldText"/>
              <w:rPr>
                <w:b w:val="0"/>
                <w:sz w:val="24"/>
              </w:rPr>
            </w:pPr>
          </w:p>
        </w:tc>
      </w:tr>
      <w:tr w:rsidR="00AC39B2" w:rsidRPr="00FF33FA" w14:paraId="28A781F7" w14:textId="77777777" w:rsidTr="00AB6AD0">
        <w:trPr>
          <w:trHeight w:val="432"/>
        </w:trPr>
        <w:tc>
          <w:tcPr>
            <w:tcW w:w="11041" w:type="dxa"/>
            <w:vAlign w:val="bottom"/>
          </w:tcPr>
          <w:p w14:paraId="0360D048" w14:textId="77777777" w:rsidR="00AC39B2" w:rsidRDefault="00AC39B2">
            <w:pPr>
              <w:pStyle w:val="FieldText"/>
              <w:rPr>
                <w:b w:val="0"/>
                <w:sz w:val="24"/>
              </w:rPr>
            </w:pPr>
            <w:r>
              <w:rPr>
                <w:b w:val="0"/>
                <w:sz w:val="24"/>
              </w:rPr>
              <w:t>Registration number</w:t>
            </w:r>
            <w:r w:rsidRPr="006603B6">
              <w:rPr>
                <w:b w:val="0"/>
                <w:sz w:val="24"/>
              </w:rPr>
              <w:t>:</w:t>
            </w:r>
          </w:p>
          <w:p w14:paraId="6E435883" w14:textId="77777777" w:rsidR="00AC39B2" w:rsidRPr="006603B6" w:rsidRDefault="00AC39B2">
            <w:pPr>
              <w:pStyle w:val="FieldText"/>
              <w:rPr>
                <w:b w:val="0"/>
                <w:sz w:val="24"/>
              </w:rPr>
            </w:pPr>
            <w:r>
              <w:rPr>
                <w:b w:val="0"/>
                <w:sz w:val="24"/>
              </w:rPr>
              <w:t xml:space="preserve"> </w:t>
            </w:r>
          </w:p>
        </w:tc>
      </w:tr>
      <w:tr w:rsidR="00AC39B2" w:rsidRPr="00FF33FA" w14:paraId="7D72FE4D" w14:textId="77777777" w:rsidTr="0001545D">
        <w:trPr>
          <w:trHeight w:val="432"/>
        </w:trPr>
        <w:tc>
          <w:tcPr>
            <w:tcW w:w="11041" w:type="dxa"/>
            <w:tcBorders>
              <w:bottom w:val="single" w:sz="4" w:space="0" w:color="auto"/>
            </w:tcBorders>
            <w:vAlign w:val="bottom"/>
          </w:tcPr>
          <w:p w14:paraId="47756175" w14:textId="77777777" w:rsidR="00AC39B2" w:rsidRDefault="00AC39B2">
            <w:pPr>
              <w:pStyle w:val="FieldText"/>
              <w:rPr>
                <w:b w:val="0"/>
                <w:sz w:val="24"/>
              </w:rPr>
            </w:pPr>
            <w:proofErr w:type="spellStart"/>
            <w:r w:rsidRPr="006603B6">
              <w:rPr>
                <w:b w:val="0"/>
                <w:sz w:val="24"/>
              </w:rPr>
              <w:t>Colour</w:t>
            </w:r>
            <w:proofErr w:type="spellEnd"/>
            <w:r w:rsidRPr="006603B6">
              <w:rPr>
                <w:b w:val="0"/>
                <w:sz w:val="24"/>
              </w:rPr>
              <w:t>:</w:t>
            </w:r>
          </w:p>
          <w:p w14:paraId="0E4162AB" w14:textId="77777777" w:rsidR="00AC39B2" w:rsidRDefault="00AC39B2">
            <w:pPr>
              <w:pStyle w:val="FieldText"/>
              <w:rPr>
                <w:b w:val="0"/>
                <w:sz w:val="24"/>
              </w:rPr>
            </w:pPr>
          </w:p>
        </w:tc>
      </w:tr>
    </w:tbl>
    <w:p w14:paraId="3F92DB6A" w14:textId="77777777" w:rsidR="007307B7" w:rsidRPr="00291365" w:rsidRDefault="007307B7">
      <w:pPr>
        <w:ind w:left="-1260"/>
        <w:rPr>
          <w:sz w:val="16"/>
          <w:szCs w:val="16"/>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7307B7" w:rsidRPr="006D779C" w14:paraId="73A324AC" w14:textId="77777777" w:rsidTr="00AD3ECA">
        <w:trPr>
          <w:trHeight w:hRule="exact" w:val="340"/>
        </w:trPr>
        <w:tc>
          <w:tcPr>
            <w:tcW w:w="11057" w:type="dxa"/>
            <w:shd w:val="clear" w:color="auto" w:fill="000000"/>
            <w:vAlign w:val="center"/>
          </w:tcPr>
          <w:p w14:paraId="7FF84CB1" w14:textId="77777777" w:rsidR="007307B7" w:rsidRPr="004B3EE6" w:rsidRDefault="007307B7">
            <w:pPr>
              <w:pStyle w:val="Heading3"/>
              <w:jc w:val="left"/>
              <w:rPr>
                <w:sz w:val="28"/>
              </w:rPr>
            </w:pPr>
            <w:r>
              <w:rPr>
                <w:sz w:val="28"/>
              </w:rPr>
              <w:t>Section 5: Operator / Company</w:t>
            </w:r>
            <w:r w:rsidR="002E53BE">
              <w:rPr>
                <w:sz w:val="28"/>
              </w:rPr>
              <w:t xml:space="preserve"> / Driver</w:t>
            </w:r>
            <w:r w:rsidRPr="004B3EE6">
              <w:rPr>
                <w:sz w:val="28"/>
              </w:rPr>
              <w:t xml:space="preserve"> Details</w:t>
            </w:r>
          </w:p>
        </w:tc>
      </w:tr>
      <w:tr w:rsidR="002B3A24" w:rsidRPr="005E78A4" w14:paraId="529CE010" w14:textId="77777777" w:rsidTr="00AD3ECA">
        <w:trPr>
          <w:trHeight w:val="432"/>
        </w:trPr>
        <w:tc>
          <w:tcPr>
            <w:tcW w:w="11057" w:type="dxa"/>
            <w:vAlign w:val="bottom"/>
          </w:tcPr>
          <w:p w14:paraId="54C2DCC9" w14:textId="77777777" w:rsidR="002B3A24" w:rsidRPr="002E53BE" w:rsidRDefault="002B3A24" w:rsidP="00294E4B">
            <w:pPr>
              <w:pStyle w:val="FieldText"/>
              <w:spacing w:after="120"/>
              <w:rPr>
                <w:b w:val="0"/>
                <w:color w:val="FF0000"/>
                <w:sz w:val="24"/>
              </w:rPr>
            </w:pPr>
            <w:r w:rsidRPr="00294E4B">
              <w:rPr>
                <w:b w:val="0"/>
                <w:sz w:val="24"/>
                <w:szCs w:val="24"/>
              </w:rPr>
              <w:t xml:space="preserve">Please give details of the </w:t>
            </w:r>
            <w:r w:rsidR="002E53BE" w:rsidRPr="00294E4B">
              <w:rPr>
                <w:b w:val="0"/>
                <w:sz w:val="24"/>
                <w:szCs w:val="24"/>
              </w:rPr>
              <w:t xml:space="preserve">main driver of the vehicle, and the </w:t>
            </w:r>
            <w:r w:rsidRPr="00294E4B">
              <w:rPr>
                <w:b w:val="0"/>
                <w:sz w:val="24"/>
                <w:szCs w:val="24"/>
              </w:rPr>
              <w:t>company / operator who will operate the vehicle (</w:t>
            </w:r>
            <w:r w:rsidR="002E53BE" w:rsidRPr="00294E4B">
              <w:rPr>
                <w:b w:val="0"/>
                <w:sz w:val="24"/>
                <w:szCs w:val="24"/>
              </w:rPr>
              <w:t xml:space="preserve">operator details are required for all private hire vehicles and any </w:t>
            </w:r>
            <w:r w:rsidRPr="00294E4B">
              <w:rPr>
                <w:b w:val="0"/>
                <w:sz w:val="24"/>
                <w:szCs w:val="24"/>
              </w:rPr>
              <w:t>hackney carriage</w:t>
            </w:r>
            <w:r w:rsidR="002E53BE" w:rsidRPr="00294E4B">
              <w:rPr>
                <w:b w:val="0"/>
                <w:sz w:val="24"/>
                <w:szCs w:val="24"/>
              </w:rPr>
              <w:t xml:space="preserve">s who take </w:t>
            </w:r>
            <w:r w:rsidRPr="00294E4B">
              <w:rPr>
                <w:b w:val="0"/>
                <w:sz w:val="24"/>
                <w:szCs w:val="24"/>
              </w:rPr>
              <w:t>bookings from an operator either full time or part time)</w:t>
            </w:r>
          </w:p>
        </w:tc>
      </w:tr>
      <w:tr w:rsidR="007307B7" w:rsidRPr="00FF33FA" w14:paraId="244986EC" w14:textId="77777777" w:rsidTr="00AD3ECA">
        <w:trPr>
          <w:trHeight w:val="432"/>
        </w:trPr>
        <w:tc>
          <w:tcPr>
            <w:tcW w:w="11057" w:type="dxa"/>
            <w:vAlign w:val="bottom"/>
          </w:tcPr>
          <w:p w14:paraId="674CA5DE" w14:textId="77777777" w:rsidR="007307B7" w:rsidRPr="002B3A24" w:rsidRDefault="007307B7">
            <w:pPr>
              <w:pStyle w:val="FieldText"/>
              <w:rPr>
                <w:b w:val="0"/>
                <w:sz w:val="24"/>
                <w:szCs w:val="24"/>
              </w:rPr>
            </w:pPr>
            <w:r w:rsidRPr="002B3A24">
              <w:rPr>
                <w:b w:val="0"/>
                <w:sz w:val="24"/>
                <w:szCs w:val="24"/>
              </w:rPr>
              <w:t xml:space="preserve">Operator Licence Number </w:t>
            </w:r>
            <w:r w:rsidRPr="002B3A24">
              <w:rPr>
                <w:b w:val="0"/>
                <w:i/>
                <w:sz w:val="24"/>
                <w:szCs w:val="24"/>
              </w:rPr>
              <w:t>(if any)</w:t>
            </w:r>
            <w:r w:rsidRPr="002B3A24">
              <w:rPr>
                <w:b w:val="0"/>
                <w:sz w:val="24"/>
                <w:szCs w:val="24"/>
              </w:rPr>
              <w:t>:</w:t>
            </w:r>
          </w:p>
          <w:p w14:paraId="0284309C" w14:textId="77777777" w:rsidR="002B3A24" w:rsidRPr="002B3A24" w:rsidRDefault="002B3A24">
            <w:pPr>
              <w:pStyle w:val="FieldText"/>
              <w:rPr>
                <w:b w:val="0"/>
                <w:sz w:val="24"/>
                <w:szCs w:val="24"/>
              </w:rPr>
            </w:pPr>
          </w:p>
        </w:tc>
      </w:tr>
      <w:tr w:rsidR="002B3A24" w:rsidRPr="00FF33FA" w14:paraId="2BA69025" w14:textId="77777777" w:rsidTr="00AD3ECA">
        <w:trPr>
          <w:trHeight w:val="432"/>
        </w:trPr>
        <w:tc>
          <w:tcPr>
            <w:tcW w:w="11057" w:type="dxa"/>
            <w:tcBorders>
              <w:top w:val="single" w:sz="4" w:space="0" w:color="auto"/>
              <w:left w:val="single" w:sz="4" w:space="0" w:color="auto"/>
              <w:bottom w:val="single" w:sz="4" w:space="0" w:color="auto"/>
              <w:right w:val="single" w:sz="4" w:space="0" w:color="auto"/>
            </w:tcBorders>
            <w:vAlign w:val="bottom"/>
          </w:tcPr>
          <w:p w14:paraId="33C9D2B2" w14:textId="77777777" w:rsidR="002B3A24" w:rsidRPr="002B3A24" w:rsidRDefault="002B3A24" w:rsidP="00EF5712">
            <w:pPr>
              <w:pStyle w:val="FieldText"/>
              <w:rPr>
                <w:b w:val="0"/>
                <w:sz w:val="24"/>
                <w:szCs w:val="24"/>
              </w:rPr>
            </w:pPr>
            <w:r w:rsidRPr="002B3A24">
              <w:rPr>
                <w:b w:val="0"/>
                <w:sz w:val="24"/>
                <w:szCs w:val="24"/>
              </w:rPr>
              <w:t>Company Registration Number (</w:t>
            </w:r>
            <w:r w:rsidRPr="002B3A24">
              <w:rPr>
                <w:b w:val="0"/>
                <w:i/>
                <w:sz w:val="24"/>
                <w:szCs w:val="24"/>
              </w:rPr>
              <w:t>if any</w:t>
            </w:r>
            <w:r w:rsidRPr="002B3A24">
              <w:rPr>
                <w:b w:val="0"/>
                <w:sz w:val="24"/>
                <w:szCs w:val="24"/>
              </w:rPr>
              <w:t>):</w:t>
            </w:r>
          </w:p>
          <w:p w14:paraId="60A4C1AA" w14:textId="77777777" w:rsidR="002B3A24" w:rsidRPr="002B3A24" w:rsidRDefault="002B3A24" w:rsidP="00EF5712">
            <w:pPr>
              <w:pStyle w:val="FieldText"/>
              <w:rPr>
                <w:b w:val="0"/>
                <w:sz w:val="24"/>
                <w:szCs w:val="24"/>
              </w:rPr>
            </w:pPr>
          </w:p>
        </w:tc>
      </w:tr>
      <w:tr w:rsidR="007307B7" w:rsidRPr="00FF33FA" w14:paraId="1EFFDBF5" w14:textId="77777777" w:rsidTr="00AD3ECA">
        <w:trPr>
          <w:trHeight w:val="432"/>
        </w:trPr>
        <w:tc>
          <w:tcPr>
            <w:tcW w:w="11057" w:type="dxa"/>
            <w:tcBorders>
              <w:bottom w:val="single" w:sz="4" w:space="0" w:color="auto"/>
            </w:tcBorders>
            <w:vAlign w:val="bottom"/>
          </w:tcPr>
          <w:p w14:paraId="2FF498CF" w14:textId="77777777" w:rsidR="007307B7" w:rsidRDefault="007307B7">
            <w:pPr>
              <w:pStyle w:val="FieldText"/>
              <w:rPr>
                <w:b w:val="0"/>
                <w:sz w:val="24"/>
              </w:rPr>
            </w:pPr>
            <w:r w:rsidRPr="006603B6">
              <w:rPr>
                <w:b w:val="0"/>
                <w:sz w:val="24"/>
              </w:rPr>
              <w:t>Company Name:</w:t>
            </w:r>
          </w:p>
          <w:p w14:paraId="55970DF9" w14:textId="77777777" w:rsidR="002B3A24" w:rsidRPr="006603B6" w:rsidRDefault="002B3A24">
            <w:pPr>
              <w:pStyle w:val="FieldText"/>
              <w:rPr>
                <w:b w:val="0"/>
              </w:rPr>
            </w:pPr>
          </w:p>
        </w:tc>
      </w:tr>
      <w:tr w:rsidR="00AC39B2" w:rsidRPr="00FF33FA" w14:paraId="724C9642" w14:textId="77777777" w:rsidTr="0064228C">
        <w:trPr>
          <w:trHeight w:val="874"/>
        </w:trPr>
        <w:tc>
          <w:tcPr>
            <w:tcW w:w="11057" w:type="dxa"/>
          </w:tcPr>
          <w:p w14:paraId="668043DC" w14:textId="77777777" w:rsidR="00AC39B2" w:rsidRPr="006603B6" w:rsidRDefault="00AC39B2">
            <w:pPr>
              <w:pStyle w:val="FieldText"/>
              <w:rPr>
                <w:b w:val="0"/>
              </w:rPr>
            </w:pPr>
            <w:r w:rsidRPr="006603B6">
              <w:rPr>
                <w:b w:val="0"/>
                <w:sz w:val="24"/>
              </w:rPr>
              <w:t>Company Address:</w:t>
            </w:r>
          </w:p>
          <w:p w14:paraId="58A5F8F4" w14:textId="61B83E1D" w:rsidR="00AC39B2" w:rsidRPr="006603B6" w:rsidRDefault="00AC39B2" w:rsidP="0064228C">
            <w:pPr>
              <w:pStyle w:val="FieldText"/>
              <w:rPr>
                <w:b w:val="0"/>
              </w:rPr>
            </w:pPr>
            <w:r w:rsidRPr="009B1F35">
              <w:rPr>
                <w:b w:val="0"/>
                <w:sz w:val="24"/>
                <w:szCs w:val="24"/>
              </w:rPr>
              <w:t xml:space="preserve">                                                                                                                                               </w:t>
            </w:r>
          </w:p>
        </w:tc>
      </w:tr>
      <w:tr w:rsidR="007307B7" w:rsidRPr="00FF33FA" w14:paraId="66F11E78" w14:textId="77777777" w:rsidTr="00AD3ECA">
        <w:trPr>
          <w:trHeight w:val="432"/>
        </w:trPr>
        <w:tc>
          <w:tcPr>
            <w:tcW w:w="11057" w:type="dxa"/>
            <w:vAlign w:val="bottom"/>
          </w:tcPr>
          <w:p w14:paraId="0DB5555A" w14:textId="77777777" w:rsidR="007307B7" w:rsidRDefault="007307B7" w:rsidP="002B3A24">
            <w:pPr>
              <w:pStyle w:val="FieldText"/>
              <w:rPr>
                <w:b w:val="0"/>
                <w:sz w:val="24"/>
              </w:rPr>
            </w:pPr>
            <w:r w:rsidRPr="006603B6">
              <w:rPr>
                <w:b w:val="0"/>
                <w:sz w:val="24"/>
              </w:rPr>
              <w:t>Telephone Numbers:</w:t>
            </w:r>
          </w:p>
          <w:p w14:paraId="00981F30" w14:textId="77777777" w:rsidR="002B3A24" w:rsidRPr="006603B6" w:rsidRDefault="002B3A24" w:rsidP="002B3A24">
            <w:pPr>
              <w:pStyle w:val="FieldText"/>
              <w:rPr>
                <w:b w:val="0"/>
                <w:sz w:val="24"/>
              </w:rPr>
            </w:pPr>
          </w:p>
        </w:tc>
      </w:tr>
      <w:tr w:rsidR="00AC39B2" w:rsidRPr="00FF33FA" w14:paraId="39705384" w14:textId="77777777" w:rsidTr="00735AE4">
        <w:trPr>
          <w:trHeight w:val="432"/>
        </w:trPr>
        <w:tc>
          <w:tcPr>
            <w:tcW w:w="11057" w:type="dxa"/>
            <w:tcBorders>
              <w:top w:val="single" w:sz="4" w:space="0" w:color="auto"/>
              <w:left w:val="single" w:sz="4" w:space="0" w:color="auto"/>
              <w:bottom w:val="single" w:sz="4" w:space="0" w:color="auto"/>
              <w:right w:val="single" w:sz="4" w:space="0" w:color="auto"/>
            </w:tcBorders>
            <w:vAlign w:val="bottom"/>
          </w:tcPr>
          <w:p w14:paraId="311B3BEA" w14:textId="115195CD" w:rsidR="00AC39B2" w:rsidRDefault="00AC39B2">
            <w:pPr>
              <w:pStyle w:val="FieldText"/>
              <w:rPr>
                <w:b w:val="0"/>
                <w:sz w:val="24"/>
              </w:rPr>
            </w:pPr>
            <w:r w:rsidRPr="006603B6">
              <w:rPr>
                <w:b w:val="0"/>
                <w:sz w:val="24"/>
              </w:rPr>
              <w:t xml:space="preserve">Email </w:t>
            </w:r>
            <w:r w:rsidR="00291365">
              <w:rPr>
                <w:b w:val="0"/>
                <w:sz w:val="24"/>
              </w:rPr>
              <w:t>a</w:t>
            </w:r>
            <w:r w:rsidRPr="006603B6">
              <w:rPr>
                <w:b w:val="0"/>
                <w:sz w:val="24"/>
              </w:rPr>
              <w:t>ddress:</w:t>
            </w:r>
          </w:p>
          <w:p w14:paraId="001825D7" w14:textId="77777777" w:rsidR="00AC39B2" w:rsidRPr="006603B6" w:rsidRDefault="00AC39B2">
            <w:pPr>
              <w:pStyle w:val="FieldText"/>
              <w:rPr>
                <w:b w:val="0"/>
                <w:sz w:val="24"/>
              </w:rPr>
            </w:pPr>
          </w:p>
        </w:tc>
      </w:tr>
      <w:tr w:rsidR="007307B7" w:rsidRPr="00FF33FA" w14:paraId="7B7BB26F" w14:textId="77777777" w:rsidTr="00AD3ECA">
        <w:trPr>
          <w:trHeight w:val="526"/>
        </w:trPr>
        <w:tc>
          <w:tcPr>
            <w:tcW w:w="11057" w:type="dxa"/>
            <w:tcBorders>
              <w:top w:val="single" w:sz="4" w:space="0" w:color="auto"/>
              <w:left w:val="single" w:sz="4" w:space="0" w:color="auto"/>
              <w:bottom w:val="single" w:sz="4" w:space="0" w:color="auto"/>
              <w:right w:val="single" w:sz="4" w:space="0" w:color="auto"/>
            </w:tcBorders>
            <w:vAlign w:val="center"/>
          </w:tcPr>
          <w:p w14:paraId="2540C174" w14:textId="77777777" w:rsidR="007307B7" w:rsidRDefault="002B3A24">
            <w:pPr>
              <w:pStyle w:val="FieldText"/>
              <w:rPr>
                <w:b w:val="0"/>
                <w:sz w:val="24"/>
              </w:rPr>
            </w:pPr>
            <w:r w:rsidRPr="006603B6">
              <w:rPr>
                <w:b w:val="0"/>
                <w:sz w:val="24"/>
              </w:rPr>
              <w:t>Website</w:t>
            </w:r>
            <w:r w:rsidR="009302C1">
              <w:rPr>
                <w:b w:val="0"/>
                <w:sz w:val="24"/>
              </w:rPr>
              <w:t xml:space="preserve"> address</w:t>
            </w:r>
            <w:r w:rsidRPr="006603B6">
              <w:rPr>
                <w:b w:val="0"/>
                <w:sz w:val="24"/>
              </w:rPr>
              <w:t>:</w:t>
            </w:r>
          </w:p>
          <w:p w14:paraId="404A3FBB" w14:textId="77777777" w:rsidR="002B3A24" w:rsidRPr="0056084D" w:rsidRDefault="002B3A24">
            <w:pPr>
              <w:pStyle w:val="FieldText"/>
              <w:rPr>
                <w:b w:val="0"/>
                <w:i/>
                <w:sz w:val="18"/>
                <w:szCs w:val="18"/>
              </w:rPr>
            </w:pPr>
          </w:p>
        </w:tc>
      </w:tr>
      <w:tr w:rsidR="00AD3ECA" w:rsidRPr="00622E97" w14:paraId="6284960E" w14:textId="77777777" w:rsidTr="00AD3ECA">
        <w:tblPrEx>
          <w:tblLook w:val="04A0" w:firstRow="1" w:lastRow="0" w:firstColumn="1" w:lastColumn="0" w:noHBand="0" w:noVBand="1"/>
        </w:tblPrEx>
        <w:tc>
          <w:tcPr>
            <w:tcW w:w="11057" w:type="dxa"/>
            <w:shd w:val="clear" w:color="auto" w:fill="auto"/>
          </w:tcPr>
          <w:p w14:paraId="537953CB" w14:textId="77777777" w:rsidR="00AD3ECA" w:rsidRPr="00AD3ECA" w:rsidRDefault="00AD3ECA" w:rsidP="00AE1816">
            <w:pPr>
              <w:rPr>
                <w:rFonts w:cs="Arial"/>
                <w:sz w:val="24"/>
              </w:rPr>
            </w:pPr>
            <w:r w:rsidRPr="00AD3ECA">
              <w:rPr>
                <w:rFonts w:cs="Arial"/>
                <w:sz w:val="24"/>
              </w:rPr>
              <w:t xml:space="preserve">Name on the roofbox (hackney carriages only): </w:t>
            </w:r>
          </w:p>
          <w:p w14:paraId="70907C2B" w14:textId="77777777" w:rsidR="00AD3ECA" w:rsidRDefault="00AD3ECA" w:rsidP="00AE1816">
            <w:pPr>
              <w:rPr>
                <w:rFonts w:cs="Arial"/>
                <w:b/>
                <w:sz w:val="24"/>
              </w:rPr>
            </w:pPr>
          </w:p>
          <w:p w14:paraId="71F86D43" w14:textId="77777777" w:rsidR="00AD3ECA" w:rsidRPr="00622E97" w:rsidRDefault="00AD3ECA" w:rsidP="00AE1816">
            <w:pPr>
              <w:rPr>
                <w:rFonts w:cs="Arial"/>
                <w:b/>
                <w:sz w:val="24"/>
              </w:rPr>
            </w:pPr>
          </w:p>
        </w:tc>
      </w:tr>
      <w:tr w:rsidR="002E53BE" w:rsidRPr="00622E97" w14:paraId="0C753CE7" w14:textId="77777777" w:rsidTr="00291365">
        <w:tblPrEx>
          <w:tblLook w:val="04A0" w:firstRow="1" w:lastRow="0" w:firstColumn="1" w:lastColumn="0" w:noHBand="0" w:noVBand="1"/>
        </w:tblPrEx>
        <w:trPr>
          <w:trHeight w:val="622"/>
        </w:trPr>
        <w:tc>
          <w:tcPr>
            <w:tcW w:w="11057" w:type="dxa"/>
            <w:shd w:val="clear" w:color="auto" w:fill="auto"/>
          </w:tcPr>
          <w:p w14:paraId="4EEBFF90" w14:textId="26576D48" w:rsidR="002E53BE" w:rsidRDefault="002E53BE" w:rsidP="002E53BE">
            <w:pPr>
              <w:rPr>
                <w:rFonts w:cs="Arial"/>
                <w:color w:val="FF0000"/>
                <w:sz w:val="24"/>
              </w:rPr>
            </w:pPr>
            <w:r w:rsidRPr="00294E4B">
              <w:rPr>
                <w:rFonts w:cs="Arial"/>
                <w:sz w:val="24"/>
              </w:rPr>
              <w:t xml:space="preserve">Main driver of vehicle (please give full name and badge number): </w:t>
            </w:r>
          </w:p>
          <w:p w14:paraId="4EB80AB5" w14:textId="77777777" w:rsidR="002E53BE" w:rsidRDefault="002E53BE" w:rsidP="002E53BE">
            <w:pPr>
              <w:rPr>
                <w:rFonts w:cs="Arial"/>
                <w:color w:val="FF0000"/>
                <w:sz w:val="24"/>
              </w:rPr>
            </w:pPr>
          </w:p>
          <w:p w14:paraId="057FA1F7" w14:textId="77777777" w:rsidR="002E53BE" w:rsidRPr="00AD3ECA" w:rsidRDefault="002E53BE" w:rsidP="00AE1816">
            <w:pPr>
              <w:rPr>
                <w:rFonts w:cs="Arial"/>
                <w:sz w:val="24"/>
              </w:rPr>
            </w:pPr>
          </w:p>
        </w:tc>
      </w:tr>
    </w:tbl>
    <w:p w14:paraId="6A4D1478" w14:textId="77777777" w:rsidR="00291365" w:rsidRPr="00291365" w:rsidRDefault="00291365" w:rsidP="00291365">
      <w:pPr>
        <w:rPr>
          <w:sz w:val="16"/>
          <w:szCs w:val="16"/>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185"/>
        <w:gridCol w:w="1977"/>
        <w:gridCol w:w="1904"/>
        <w:gridCol w:w="2977"/>
      </w:tblGrid>
      <w:tr w:rsidR="00291365" w:rsidRPr="00B31B9A" w14:paraId="543FFD19" w14:textId="77777777" w:rsidTr="00B4688E">
        <w:tc>
          <w:tcPr>
            <w:tcW w:w="11057" w:type="dxa"/>
            <w:gridSpan w:val="5"/>
            <w:shd w:val="clear" w:color="auto" w:fill="000000"/>
          </w:tcPr>
          <w:p w14:paraId="2A172054" w14:textId="4F92CC5C" w:rsidR="00291365" w:rsidRPr="00B31B9A" w:rsidRDefault="00291365" w:rsidP="00B4688E">
            <w:pPr>
              <w:rPr>
                <w:b/>
                <w:sz w:val="28"/>
                <w:szCs w:val="28"/>
              </w:rPr>
            </w:pPr>
            <w:r w:rsidRPr="00B31B9A">
              <w:rPr>
                <w:b/>
                <w:sz w:val="28"/>
                <w:szCs w:val="28"/>
              </w:rPr>
              <w:t xml:space="preserve">Section </w:t>
            </w:r>
            <w:r>
              <w:rPr>
                <w:b/>
                <w:sz w:val="28"/>
                <w:szCs w:val="28"/>
              </w:rPr>
              <w:t>6</w:t>
            </w:r>
            <w:r w:rsidRPr="00B31B9A">
              <w:rPr>
                <w:b/>
                <w:sz w:val="28"/>
                <w:szCs w:val="28"/>
              </w:rPr>
              <w:t>: Intended Use</w:t>
            </w:r>
            <w:r>
              <w:rPr>
                <w:b/>
                <w:sz w:val="28"/>
                <w:szCs w:val="28"/>
              </w:rPr>
              <w:t xml:space="preserve"> (required for all hackney carriage applications)</w:t>
            </w:r>
          </w:p>
        </w:tc>
      </w:tr>
      <w:tr w:rsidR="00291365" w:rsidRPr="00B31B9A" w14:paraId="0E69456D" w14:textId="77777777" w:rsidTr="00B4688E">
        <w:tc>
          <w:tcPr>
            <w:tcW w:w="11057" w:type="dxa"/>
            <w:gridSpan w:val="5"/>
            <w:shd w:val="clear" w:color="auto" w:fill="auto"/>
          </w:tcPr>
          <w:p w14:paraId="35DD85F8" w14:textId="77777777" w:rsidR="00291365" w:rsidRPr="00B31B9A" w:rsidRDefault="00291365" w:rsidP="00B4688E">
            <w:pPr>
              <w:spacing w:before="120" w:after="120"/>
              <w:rPr>
                <w:sz w:val="24"/>
              </w:rPr>
            </w:pPr>
            <w:r w:rsidRPr="00B31B9A">
              <w:rPr>
                <w:sz w:val="24"/>
              </w:rPr>
              <w:t xml:space="preserve">Please tick the area/s in which you intend to use the vehicle most of the time: </w:t>
            </w:r>
          </w:p>
        </w:tc>
      </w:tr>
      <w:tr w:rsidR="00291365" w:rsidRPr="00B31B9A" w14:paraId="006B9574" w14:textId="77777777" w:rsidTr="00B4688E">
        <w:tc>
          <w:tcPr>
            <w:tcW w:w="2014" w:type="dxa"/>
            <w:shd w:val="clear" w:color="auto" w:fill="auto"/>
          </w:tcPr>
          <w:p w14:paraId="77992143" w14:textId="77777777" w:rsidR="00291365" w:rsidRPr="00B31B9A" w:rsidRDefault="00291365" w:rsidP="00291365">
            <w:pPr>
              <w:numPr>
                <w:ilvl w:val="0"/>
                <w:numId w:val="17"/>
              </w:numPr>
              <w:spacing w:before="120" w:after="120"/>
              <w:ind w:left="319" w:hanging="283"/>
              <w:rPr>
                <w:sz w:val="24"/>
              </w:rPr>
            </w:pPr>
            <w:r>
              <w:rPr>
                <w:sz w:val="24"/>
              </w:rPr>
              <w:t>Henley</w:t>
            </w:r>
            <w:r>
              <w:rPr>
                <w:sz w:val="24"/>
              </w:rPr>
              <w:tab/>
            </w:r>
            <w:r w:rsidRPr="00B31B9A">
              <w:rPr>
                <w:rFonts w:cs="Arial"/>
                <w:b/>
                <w:sz w:val="24"/>
              </w:rPr>
              <w:fldChar w:fldCharType="begin">
                <w:ffData>
                  <w:name w:val="Check1"/>
                  <w:enabled/>
                  <w:calcOnExit w:val="0"/>
                  <w:checkBox>
                    <w:sizeAuto/>
                    <w:default w:val="0"/>
                  </w:checkBox>
                </w:ffData>
              </w:fldChar>
            </w:r>
            <w:r w:rsidRPr="00B31B9A">
              <w:rPr>
                <w:rFonts w:cs="Arial"/>
                <w:b/>
                <w:sz w:val="24"/>
              </w:rPr>
              <w:instrText xml:space="preserve"> FORMCHECKBOX </w:instrText>
            </w:r>
            <w:r>
              <w:rPr>
                <w:rFonts w:cs="Arial"/>
                <w:b/>
                <w:sz w:val="24"/>
              </w:rPr>
            </w:r>
            <w:r>
              <w:rPr>
                <w:rFonts w:cs="Arial"/>
                <w:b/>
                <w:sz w:val="24"/>
              </w:rPr>
              <w:fldChar w:fldCharType="separate"/>
            </w:r>
            <w:r w:rsidRPr="00B31B9A">
              <w:rPr>
                <w:rFonts w:cs="Arial"/>
                <w:b/>
                <w:sz w:val="24"/>
              </w:rPr>
              <w:fldChar w:fldCharType="end"/>
            </w:r>
          </w:p>
        </w:tc>
        <w:tc>
          <w:tcPr>
            <w:tcW w:w="2185" w:type="dxa"/>
            <w:shd w:val="clear" w:color="auto" w:fill="auto"/>
          </w:tcPr>
          <w:p w14:paraId="489E1029" w14:textId="77777777" w:rsidR="00291365" w:rsidRPr="00B31B9A" w:rsidRDefault="00291365" w:rsidP="00291365">
            <w:pPr>
              <w:numPr>
                <w:ilvl w:val="0"/>
                <w:numId w:val="17"/>
              </w:numPr>
              <w:spacing w:before="120" w:after="120"/>
              <w:ind w:left="312" w:hanging="312"/>
              <w:rPr>
                <w:sz w:val="24"/>
              </w:rPr>
            </w:pPr>
            <w:r>
              <w:rPr>
                <w:sz w:val="24"/>
              </w:rPr>
              <w:t xml:space="preserve">Wallingford </w:t>
            </w:r>
            <w:r w:rsidRPr="00B31B9A">
              <w:rPr>
                <w:rFonts w:cs="Arial"/>
                <w:b/>
                <w:sz w:val="24"/>
              </w:rPr>
              <w:fldChar w:fldCharType="begin">
                <w:ffData>
                  <w:name w:val="Check1"/>
                  <w:enabled/>
                  <w:calcOnExit w:val="0"/>
                  <w:checkBox>
                    <w:sizeAuto/>
                    <w:default w:val="0"/>
                  </w:checkBox>
                </w:ffData>
              </w:fldChar>
            </w:r>
            <w:r w:rsidRPr="00B31B9A">
              <w:rPr>
                <w:rFonts w:cs="Arial"/>
                <w:b/>
                <w:sz w:val="24"/>
              </w:rPr>
              <w:instrText xml:space="preserve"> FORMCHECKBOX </w:instrText>
            </w:r>
            <w:r>
              <w:rPr>
                <w:rFonts w:cs="Arial"/>
                <w:b/>
                <w:sz w:val="24"/>
              </w:rPr>
            </w:r>
            <w:r>
              <w:rPr>
                <w:rFonts w:cs="Arial"/>
                <w:b/>
                <w:sz w:val="24"/>
              </w:rPr>
              <w:fldChar w:fldCharType="separate"/>
            </w:r>
            <w:r w:rsidRPr="00B31B9A">
              <w:rPr>
                <w:rFonts w:cs="Arial"/>
                <w:b/>
                <w:sz w:val="24"/>
              </w:rPr>
              <w:fldChar w:fldCharType="end"/>
            </w:r>
          </w:p>
        </w:tc>
        <w:tc>
          <w:tcPr>
            <w:tcW w:w="1977" w:type="dxa"/>
            <w:shd w:val="clear" w:color="auto" w:fill="auto"/>
          </w:tcPr>
          <w:p w14:paraId="72DEC271" w14:textId="77777777" w:rsidR="00291365" w:rsidRPr="00B31B9A" w:rsidRDefault="00291365" w:rsidP="00291365">
            <w:pPr>
              <w:numPr>
                <w:ilvl w:val="0"/>
                <w:numId w:val="17"/>
              </w:numPr>
              <w:spacing w:before="120" w:after="120"/>
              <w:ind w:left="373" w:hanging="373"/>
              <w:rPr>
                <w:sz w:val="24"/>
              </w:rPr>
            </w:pPr>
            <w:r>
              <w:rPr>
                <w:sz w:val="24"/>
              </w:rPr>
              <w:t>Didcot</w:t>
            </w:r>
            <w:r>
              <w:rPr>
                <w:sz w:val="24"/>
              </w:rPr>
              <w:tab/>
            </w:r>
            <w:r w:rsidRPr="00B31B9A">
              <w:rPr>
                <w:rFonts w:cs="Arial"/>
                <w:b/>
                <w:sz w:val="24"/>
              </w:rPr>
              <w:fldChar w:fldCharType="begin">
                <w:ffData>
                  <w:name w:val="Check1"/>
                  <w:enabled/>
                  <w:calcOnExit w:val="0"/>
                  <w:checkBox>
                    <w:sizeAuto/>
                    <w:default w:val="0"/>
                  </w:checkBox>
                </w:ffData>
              </w:fldChar>
            </w:r>
            <w:r w:rsidRPr="00B31B9A">
              <w:rPr>
                <w:rFonts w:cs="Arial"/>
                <w:b/>
                <w:sz w:val="24"/>
              </w:rPr>
              <w:instrText xml:space="preserve"> FORMCHECKBOX </w:instrText>
            </w:r>
            <w:r>
              <w:rPr>
                <w:rFonts w:cs="Arial"/>
                <w:b/>
                <w:sz w:val="24"/>
              </w:rPr>
            </w:r>
            <w:r>
              <w:rPr>
                <w:rFonts w:cs="Arial"/>
                <w:b/>
                <w:sz w:val="24"/>
              </w:rPr>
              <w:fldChar w:fldCharType="separate"/>
            </w:r>
            <w:r w:rsidRPr="00B31B9A">
              <w:rPr>
                <w:rFonts w:cs="Arial"/>
                <w:b/>
                <w:sz w:val="24"/>
              </w:rPr>
              <w:fldChar w:fldCharType="end"/>
            </w:r>
          </w:p>
        </w:tc>
        <w:tc>
          <w:tcPr>
            <w:tcW w:w="1904" w:type="dxa"/>
            <w:shd w:val="clear" w:color="auto" w:fill="auto"/>
          </w:tcPr>
          <w:p w14:paraId="66D6692D" w14:textId="77777777" w:rsidR="00291365" w:rsidRPr="00B31B9A" w:rsidRDefault="00291365" w:rsidP="00291365">
            <w:pPr>
              <w:numPr>
                <w:ilvl w:val="0"/>
                <w:numId w:val="17"/>
              </w:numPr>
              <w:spacing w:before="120" w:after="120"/>
              <w:ind w:left="378"/>
              <w:rPr>
                <w:sz w:val="24"/>
              </w:rPr>
            </w:pPr>
            <w:r>
              <w:rPr>
                <w:sz w:val="24"/>
              </w:rPr>
              <w:t>Thame</w:t>
            </w:r>
            <w:r w:rsidRPr="00B31B9A">
              <w:rPr>
                <w:sz w:val="24"/>
              </w:rPr>
              <w:t xml:space="preserve"> </w:t>
            </w:r>
            <w:r w:rsidRPr="00B31B9A">
              <w:rPr>
                <w:rFonts w:cs="Arial"/>
                <w:b/>
                <w:sz w:val="24"/>
              </w:rPr>
              <w:fldChar w:fldCharType="begin">
                <w:ffData>
                  <w:name w:val="Check1"/>
                  <w:enabled/>
                  <w:calcOnExit w:val="0"/>
                  <w:checkBox>
                    <w:sizeAuto/>
                    <w:default w:val="0"/>
                  </w:checkBox>
                </w:ffData>
              </w:fldChar>
            </w:r>
            <w:r w:rsidRPr="00B31B9A">
              <w:rPr>
                <w:rFonts w:cs="Arial"/>
                <w:b/>
                <w:sz w:val="24"/>
              </w:rPr>
              <w:instrText xml:space="preserve"> FORMCHECKBOX </w:instrText>
            </w:r>
            <w:r>
              <w:rPr>
                <w:rFonts w:cs="Arial"/>
                <w:b/>
                <w:sz w:val="24"/>
              </w:rPr>
            </w:r>
            <w:r>
              <w:rPr>
                <w:rFonts w:cs="Arial"/>
                <w:b/>
                <w:sz w:val="24"/>
              </w:rPr>
              <w:fldChar w:fldCharType="separate"/>
            </w:r>
            <w:r w:rsidRPr="00B31B9A">
              <w:rPr>
                <w:rFonts w:cs="Arial"/>
                <w:b/>
                <w:sz w:val="24"/>
              </w:rPr>
              <w:fldChar w:fldCharType="end"/>
            </w:r>
          </w:p>
        </w:tc>
        <w:tc>
          <w:tcPr>
            <w:tcW w:w="2977" w:type="dxa"/>
            <w:shd w:val="clear" w:color="auto" w:fill="auto"/>
          </w:tcPr>
          <w:p w14:paraId="4A8DD490" w14:textId="77777777" w:rsidR="00291365" w:rsidRDefault="00291365" w:rsidP="00291365">
            <w:pPr>
              <w:numPr>
                <w:ilvl w:val="0"/>
                <w:numId w:val="17"/>
              </w:numPr>
              <w:spacing w:before="120" w:after="120"/>
              <w:ind w:left="322"/>
              <w:rPr>
                <w:sz w:val="24"/>
              </w:rPr>
            </w:pPr>
            <w:r w:rsidRPr="00B31B9A">
              <w:rPr>
                <w:sz w:val="24"/>
              </w:rPr>
              <w:t>Other (please specify):</w:t>
            </w:r>
          </w:p>
          <w:p w14:paraId="3E2083C3" w14:textId="77777777" w:rsidR="00291365" w:rsidRPr="00B31B9A" w:rsidRDefault="00291365" w:rsidP="00B4688E">
            <w:pPr>
              <w:spacing w:before="120" w:after="120"/>
              <w:ind w:left="322"/>
              <w:rPr>
                <w:sz w:val="24"/>
              </w:rPr>
            </w:pPr>
          </w:p>
        </w:tc>
      </w:tr>
      <w:tr w:rsidR="00291365" w:rsidRPr="00B31B9A" w14:paraId="7CC4F0B6" w14:textId="77777777" w:rsidTr="00B4688E">
        <w:tc>
          <w:tcPr>
            <w:tcW w:w="11057" w:type="dxa"/>
            <w:gridSpan w:val="5"/>
            <w:shd w:val="clear" w:color="auto" w:fill="auto"/>
          </w:tcPr>
          <w:p w14:paraId="57308E03" w14:textId="3DE56A89" w:rsidR="00291365" w:rsidRPr="00B31B9A" w:rsidRDefault="00291365" w:rsidP="00291365">
            <w:pPr>
              <w:spacing w:before="120" w:after="120"/>
              <w:rPr>
                <w:sz w:val="24"/>
              </w:rPr>
            </w:pPr>
            <w:r w:rsidRPr="00043497">
              <w:rPr>
                <w:b/>
                <w:bCs/>
                <w:sz w:val="24"/>
              </w:rPr>
              <w:t xml:space="preserve">From </w:t>
            </w:r>
            <w:r w:rsidRPr="00043497">
              <w:rPr>
                <w:b/>
                <w:bCs/>
                <w:noProof/>
                <w:sz w:val="24"/>
                <w:lang w:val="en-GB" w:eastAsia="en-GB"/>
              </w:rPr>
              <w:t xml:space="preserve">1 March 2017 </w:t>
            </w:r>
            <w:r>
              <w:rPr>
                <w:b/>
                <w:bCs/>
                <w:noProof/>
                <w:sz w:val="24"/>
                <w:lang w:val="en-GB" w:eastAsia="en-GB"/>
              </w:rPr>
              <w:t>all new hackney carriages are issued with a condition that the vehicle must not be used</w:t>
            </w:r>
            <w:r w:rsidRPr="00043497">
              <w:rPr>
                <w:b/>
                <w:bCs/>
                <w:noProof/>
                <w:sz w:val="24"/>
                <w:lang w:val="en-GB" w:eastAsia="en-GB"/>
              </w:rPr>
              <w:t xml:space="preserve"> predominantly outside of the council’s area, for example Oxford or Reading. </w:t>
            </w:r>
            <w:r>
              <w:rPr>
                <w:b/>
                <w:bCs/>
                <w:noProof/>
                <w:sz w:val="24"/>
                <w:lang w:val="en-GB" w:eastAsia="en-GB"/>
              </w:rPr>
              <w:t xml:space="preserve">You may wish to check whether this condition applies to the licence to be transferred. </w:t>
            </w:r>
            <w:r w:rsidRPr="00043497">
              <w:rPr>
                <w:b/>
                <w:bCs/>
                <w:noProof/>
                <w:sz w:val="24"/>
                <w:lang w:val="en-GB" w:eastAsia="en-GB"/>
              </w:rPr>
              <w:t xml:space="preserve"> </w:t>
            </w:r>
          </w:p>
        </w:tc>
      </w:tr>
    </w:tbl>
    <w:p w14:paraId="19D8A6CF" w14:textId="77777777" w:rsidR="00BB5675" w:rsidRDefault="00BB5675">
      <w:pPr>
        <w:ind w:left="-1260"/>
        <w:rPr>
          <w:sz w:val="24"/>
        </w:rPr>
      </w:pPr>
    </w:p>
    <w:p w14:paraId="4352724E" w14:textId="77777777" w:rsidR="00BB5675" w:rsidRDefault="00BB5675">
      <w:pPr>
        <w:ind w:left="-1260"/>
        <w:rPr>
          <w:sz w:val="24"/>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7307B7" w:rsidRPr="006D779C" w14:paraId="5F005849" w14:textId="77777777" w:rsidTr="002D5B68">
        <w:trPr>
          <w:trHeight w:hRule="exact" w:val="340"/>
        </w:trPr>
        <w:tc>
          <w:tcPr>
            <w:tcW w:w="11041" w:type="dxa"/>
            <w:shd w:val="clear" w:color="auto" w:fill="000000"/>
            <w:vAlign w:val="center"/>
          </w:tcPr>
          <w:p w14:paraId="4CF7F1B4" w14:textId="77165C09" w:rsidR="007307B7" w:rsidRPr="004B3EE6" w:rsidRDefault="007307B7">
            <w:pPr>
              <w:pStyle w:val="Heading3"/>
              <w:jc w:val="left"/>
              <w:rPr>
                <w:sz w:val="28"/>
              </w:rPr>
            </w:pPr>
            <w:r>
              <w:rPr>
                <w:sz w:val="28"/>
              </w:rPr>
              <w:t xml:space="preserve">Section </w:t>
            </w:r>
            <w:r w:rsidR="00291365">
              <w:rPr>
                <w:sz w:val="28"/>
              </w:rPr>
              <w:t>7</w:t>
            </w:r>
            <w:r>
              <w:rPr>
                <w:sz w:val="28"/>
              </w:rPr>
              <w:t xml:space="preserve">: </w:t>
            </w:r>
            <w:r w:rsidR="002B3A24">
              <w:rPr>
                <w:sz w:val="28"/>
              </w:rPr>
              <w:t>Additional Information</w:t>
            </w:r>
          </w:p>
        </w:tc>
      </w:tr>
      <w:tr w:rsidR="007307B7" w:rsidRPr="005E78A4" w14:paraId="7E08D1C9" w14:textId="77777777" w:rsidTr="002D5B68">
        <w:trPr>
          <w:trHeight w:val="432"/>
        </w:trPr>
        <w:tc>
          <w:tcPr>
            <w:tcW w:w="11041" w:type="dxa"/>
            <w:tcBorders>
              <w:bottom w:val="single" w:sz="4" w:space="0" w:color="auto"/>
            </w:tcBorders>
            <w:vAlign w:val="bottom"/>
          </w:tcPr>
          <w:p w14:paraId="2B47D6D1" w14:textId="77777777" w:rsidR="002B3A24" w:rsidRPr="006603B6" w:rsidRDefault="002B3A24" w:rsidP="002B3A24">
            <w:pPr>
              <w:rPr>
                <w:sz w:val="24"/>
              </w:rPr>
            </w:pPr>
            <w:r w:rsidRPr="00877126">
              <w:rPr>
                <w:sz w:val="24"/>
              </w:rPr>
              <w:t>Are there any other factors / information that you wish the Council to take into consideration when determining your application?</w:t>
            </w:r>
            <w:r>
              <w:rPr>
                <w:sz w:val="24"/>
              </w:rPr>
              <w:t xml:space="preserve"> </w:t>
            </w:r>
            <w:r w:rsidRPr="0067186D">
              <w:rPr>
                <w:i/>
                <w:sz w:val="22"/>
              </w:rPr>
              <w:t>(</w:t>
            </w:r>
            <w:proofErr w:type="gramStart"/>
            <w:r>
              <w:rPr>
                <w:i/>
                <w:sz w:val="22"/>
              </w:rPr>
              <w:t>please</w:t>
            </w:r>
            <w:proofErr w:type="gramEnd"/>
            <w:r>
              <w:rPr>
                <w:i/>
                <w:sz w:val="22"/>
              </w:rPr>
              <w:t xml:space="preserve"> c</w:t>
            </w:r>
            <w:r w:rsidRPr="0067186D">
              <w:rPr>
                <w:i/>
                <w:sz w:val="22"/>
              </w:rPr>
              <w:t>ontinue on a separate sheet if you require more space)</w:t>
            </w:r>
          </w:p>
        </w:tc>
      </w:tr>
      <w:tr w:rsidR="00BB5675" w:rsidRPr="00FF33FA" w14:paraId="44A16EE7" w14:textId="77777777" w:rsidTr="00BB5675">
        <w:trPr>
          <w:trHeight w:val="1369"/>
        </w:trPr>
        <w:tc>
          <w:tcPr>
            <w:tcW w:w="11041" w:type="dxa"/>
            <w:vAlign w:val="bottom"/>
          </w:tcPr>
          <w:p w14:paraId="3364FF43" w14:textId="77777777" w:rsidR="00BB5675" w:rsidRPr="006603B6" w:rsidRDefault="00BB5675">
            <w:pPr>
              <w:pStyle w:val="FieldText"/>
              <w:rPr>
                <w:b w:val="0"/>
                <w:sz w:val="24"/>
              </w:rPr>
            </w:pPr>
          </w:p>
        </w:tc>
      </w:tr>
    </w:tbl>
    <w:p w14:paraId="00286B4A" w14:textId="77777777" w:rsidR="002B3A24" w:rsidRDefault="002B3A24"/>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7307B7" w:rsidRPr="006D779C" w14:paraId="45454DCE" w14:textId="77777777" w:rsidTr="002D5B68">
        <w:trPr>
          <w:trHeight w:hRule="exact" w:val="340"/>
        </w:trPr>
        <w:tc>
          <w:tcPr>
            <w:tcW w:w="11041" w:type="dxa"/>
            <w:shd w:val="clear" w:color="auto" w:fill="000000"/>
            <w:vAlign w:val="center"/>
          </w:tcPr>
          <w:p w14:paraId="29A8A16B" w14:textId="77777777" w:rsidR="007307B7" w:rsidRPr="004B3EE6" w:rsidRDefault="007307B7">
            <w:pPr>
              <w:pStyle w:val="Heading3"/>
              <w:jc w:val="left"/>
              <w:rPr>
                <w:sz w:val="28"/>
              </w:rPr>
            </w:pPr>
            <w:r>
              <w:rPr>
                <w:sz w:val="28"/>
              </w:rPr>
              <w:t>Declaration</w:t>
            </w:r>
          </w:p>
        </w:tc>
      </w:tr>
      <w:tr w:rsidR="007307B7" w:rsidRPr="005E78A4" w14:paraId="2ACB1127" w14:textId="77777777" w:rsidTr="002D5B68">
        <w:trPr>
          <w:trHeight w:val="432"/>
        </w:trPr>
        <w:tc>
          <w:tcPr>
            <w:tcW w:w="11041" w:type="dxa"/>
            <w:tcBorders>
              <w:bottom w:val="single" w:sz="4" w:space="0" w:color="auto"/>
            </w:tcBorders>
            <w:vAlign w:val="bottom"/>
          </w:tcPr>
          <w:p w14:paraId="0EC6A816" w14:textId="77777777" w:rsidR="00040E26" w:rsidRPr="000878ED" w:rsidRDefault="00040E26" w:rsidP="00BB5675">
            <w:pPr>
              <w:spacing w:before="120" w:after="240"/>
              <w:ind w:right="431"/>
              <w:jc w:val="both"/>
              <w:rPr>
                <w:rFonts w:cs="Arial"/>
                <w:sz w:val="24"/>
              </w:rPr>
            </w:pPr>
            <w:r w:rsidRPr="000878ED">
              <w:rPr>
                <w:b/>
                <w:bCs/>
                <w:sz w:val="24"/>
                <w:lang w:val="en-GB"/>
              </w:rPr>
              <w:t xml:space="preserve">For multiple applicants, all applicants should complete this section. We recommend you print separate copies of this page for each applicant to avoid confusion. </w:t>
            </w:r>
          </w:p>
          <w:p w14:paraId="762B1C12" w14:textId="77777777" w:rsidR="00040E26" w:rsidRPr="000878ED" w:rsidRDefault="00040E26" w:rsidP="00040E26">
            <w:pPr>
              <w:spacing w:before="120" w:after="240"/>
              <w:ind w:right="431"/>
              <w:jc w:val="both"/>
              <w:rPr>
                <w:sz w:val="24"/>
                <w:lang w:val="en-GB"/>
              </w:rPr>
            </w:pPr>
            <w:r w:rsidRPr="000878ED">
              <w:rPr>
                <w:sz w:val="24"/>
                <w:lang w:val="en-GB"/>
              </w:rPr>
              <w:t xml:space="preserve">I confirm that the information given by me in this application is correct and true to the best of my knowledge and belief. I understand that if I </w:t>
            </w:r>
            <w:r w:rsidRPr="000878ED">
              <w:rPr>
                <w:sz w:val="24"/>
              </w:rPr>
              <w:t xml:space="preserve">make a false statement or leave out any relevant information when making this application that I may be committing an offence for which I could be prosecuted, and </w:t>
            </w:r>
            <w:r w:rsidRPr="000878ED">
              <w:rPr>
                <w:rFonts w:cs="Arial"/>
                <w:sz w:val="24"/>
              </w:rPr>
              <w:t xml:space="preserve">any licence issued may be revoked. </w:t>
            </w:r>
          </w:p>
          <w:p w14:paraId="6EE0D4B3" w14:textId="77777777" w:rsidR="00294E4B" w:rsidRDefault="00040E26" w:rsidP="00F96F9F">
            <w:pPr>
              <w:ind w:right="431"/>
              <w:jc w:val="both"/>
              <w:rPr>
                <w:color w:val="FF0000"/>
                <w:sz w:val="24"/>
                <w:lang w:val="en-GB"/>
              </w:rPr>
            </w:pPr>
            <w:r w:rsidRPr="000878ED">
              <w:rPr>
                <w:sz w:val="24"/>
                <w:lang w:val="en-GB"/>
              </w:rPr>
              <w:t>I have read and completed this application myself and I have read and understand the guidance, the council’s hackney carriage and private hire licensing policy and the relevant driver and vehicle licence conditions</w:t>
            </w:r>
            <w:r w:rsidRPr="00294E4B">
              <w:rPr>
                <w:sz w:val="24"/>
                <w:lang w:val="en-GB"/>
              </w:rPr>
              <w:t>.</w:t>
            </w:r>
            <w:r w:rsidR="00F96F9F" w:rsidRPr="00294E4B">
              <w:rPr>
                <w:sz w:val="24"/>
                <w:lang w:val="en-GB"/>
              </w:rPr>
              <w:t xml:space="preserve"> I have also read and understood the privacy notice available at</w:t>
            </w:r>
            <w:r w:rsidR="00F96F9F">
              <w:rPr>
                <w:color w:val="FF0000"/>
                <w:sz w:val="24"/>
                <w:lang w:val="en-GB"/>
              </w:rPr>
              <w:t xml:space="preserve"> </w:t>
            </w:r>
            <w:r w:rsidR="00294E4B">
              <w:rPr>
                <w:color w:val="FF0000"/>
                <w:sz w:val="24"/>
                <w:lang w:val="en-GB"/>
              </w:rPr>
              <w:t xml:space="preserve"> </w:t>
            </w:r>
            <w:hyperlink r:id="rId12" w:history="1">
              <w:r w:rsidR="00CF196A">
                <w:rPr>
                  <w:rStyle w:val="Hyperlink"/>
                  <w:sz w:val="24"/>
                  <w:lang w:val="en-GB"/>
                </w:rPr>
                <w:t>www.southoxon.gov.uk/taxis-and-private-hire/useful-documents/</w:t>
              </w:r>
            </w:hyperlink>
          </w:p>
          <w:p w14:paraId="424CC21A" w14:textId="77777777" w:rsidR="00040E26" w:rsidRPr="000878ED" w:rsidRDefault="00040E26" w:rsidP="00040E26">
            <w:pPr>
              <w:ind w:right="431"/>
              <w:jc w:val="both"/>
              <w:rPr>
                <w:rFonts w:cs="Arial"/>
                <w:sz w:val="24"/>
              </w:rPr>
            </w:pPr>
          </w:p>
          <w:p w14:paraId="15BF28A7" w14:textId="074CA95A" w:rsidR="00040E26" w:rsidRPr="000878ED" w:rsidRDefault="00040E26" w:rsidP="00040E26">
            <w:pPr>
              <w:ind w:right="431"/>
              <w:jc w:val="both"/>
              <w:rPr>
                <w:rFonts w:cs="Arial"/>
                <w:sz w:val="24"/>
              </w:rPr>
            </w:pPr>
            <w:r w:rsidRPr="000878ED">
              <w:rPr>
                <w:rFonts w:cs="Arial"/>
                <w:sz w:val="24"/>
              </w:rPr>
              <w:t xml:space="preserve">I will inform </w:t>
            </w:r>
            <w:r w:rsidRPr="000878ED">
              <w:rPr>
                <w:sz w:val="24"/>
              </w:rPr>
              <w:t xml:space="preserve">South Oxfordshire </w:t>
            </w:r>
            <w:r w:rsidRPr="000878ED">
              <w:rPr>
                <w:rFonts w:cs="Arial"/>
                <w:sz w:val="24"/>
              </w:rPr>
              <w:t xml:space="preserve">District Council of any changes to my circumstances that may affect my application. If granted a licence, I further declare that I will comply with such Acts, Byelaws and conditions as are in force in the </w:t>
            </w:r>
            <w:r w:rsidR="00AC39B2">
              <w:rPr>
                <w:rFonts w:cs="Arial"/>
                <w:sz w:val="24"/>
              </w:rPr>
              <w:t>d</w:t>
            </w:r>
            <w:r w:rsidRPr="000878ED">
              <w:rPr>
                <w:rFonts w:cs="Arial"/>
                <w:sz w:val="24"/>
              </w:rPr>
              <w:t>istrict and will maintain my vehicle according to the council’s vehicle licence conditions at all times the vehicle is licensed.</w:t>
            </w:r>
          </w:p>
          <w:p w14:paraId="618753E6" w14:textId="77777777" w:rsidR="002B3A24" w:rsidRDefault="002B3A24">
            <w:pPr>
              <w:jc w:val="both"/>
              <w:rPr>
                <w:sz w:val="24"/>
              </w:rPr>
            </w:pPr>
          </w:p>
          <w:p w14:paraId="1FAA9877" w14:textId="77777777" w:rsidR="002B3A24" w:rsidRPr="00AB7D04" w:rsidRDefault="002B3A24" w:rsidP="002B3A24">
            <w:pPr>
              <w:rPr>
                <w:sz w:val="24"/>
              </w:rPr>
            </w:pPr>
            <w:r>
              <w:rPr>
                <w:b/>
                <w:sz w:val="24"/>
              </w:rPr>
              <w:t>S</w:t>
            </w:r>
            <w:r w:rsidRPr="00F06270">
              <w:rPr>
                <w:b/>
                <w:sz w:val="24"/>
              </w:rPr>
              <w:t>IGNATURE</w:t>
            </w:r>
            <w:r>
              <w:rPr>
                <w:sz w:val="24"/>
              </w:rPr>
              <w:t xml:space="preserve"> </w:t>
            </w:r>
            <w:r w:rsidRPr="002B3A24">
              <w:rPr>
                <w:b/>
                <w:sz w:val="24"/>
              </w:rPr>
              <w:t>OF CURRENT LICENCE HOLDER</w:t>
            </w:r>
            <w:r>
              <w:rPr>
                <w:sz w:val="24"/>
              </w:rPr>
              <w:t xml:space="preserve"> _______________________________________                    </w:t>
            </w:r>
          </w:p>
          <w:p w14:paraId="6EA7D502" w14:textId="77777777" w:rsidR="002B3A24" w:rsidRDefault="002B3A24" w:rsidP="002B3A24">
            <w:pPr>
              <w:rPr>
                <w:b/>
                <w:sz w:val="24"/>
              </w:rPr>
            </w:pPr>
          </w:p>
          <w:p w14:paraId="37A3AE61" w14:textId="77777777" w:rsidR="002B3A24" w:rsidRDefault="002B3A24" w:rsidP="002B3A24">
            <w:pPr>
              <w:rPr>
                <w:sz w:val="24"/>
              </w:rPr>
            </w:pPr>
            <w:r w:rsidRPr="00F06270">
              <w:rPr>
                <w:b/>
                <w:sz w:val="24"/>
              </w:rPr>
              <w:t>PRINT FULL NAME:</w:t>
            </w:r>
            <w:r>
              <w:rPr>
                <w:sz w:val="24"/>
              </w:rPr>
              <w:t xml:space="preserve">    ____________________________________________________________ </w:t>
            </w:r>
          </w:p>
          <w:p w14:paraId="1D65946F" w14:textId="77777777" w:rsidR="002B3A24" w:rsidRPr="00F06270" w:rsidRDefault="002B3A24" w:rsidP="002B3A24">
            <w:pPr>
              <w:rPr>
                <w:sz w:val="32"/>
                <w:szCs w:val="32"/>
              </w:rPr>
            </w:pPr>
            <w:r>
              <w:rPr>
                <w:sz w:val="24"/>
              </w:rPr>
              <w:t xml:space="preserve">             </w:t>
            </w:r>
            <w:r w:rsidRPr="00F06270">
              <w:rPr>
                <w:sz w:val="32"/>
                <w:szCs w:val="32"/>
              </w:rPr>
              <w:t xml:space="preserve">                                  </w:t>
            </w:r>
          </w:p>
          <w:p w14:paraId="5CFC2DF4" w14:textId="77777777" w:rsidR="002B3A24" w:rsidRPr="00AB7D04" w:rsidRDefault="002B3A24" w:rsidP="002B3A24">
            <w:pPr>
              <w:rPr>
                <w:sz w:val="24"/>
              </w:rPr>
            </w:pPr>
            <w:r w:rsidRPr="00F06270">
              <w:rPr>
                <w:b/>
                <w:sz w:val="24"/>
              </w:rPr>
              <w:t>DATE:</w:t>
            </w:r>
            <w:r>
              <w:rPr>
                <w:sz w:val="24"/>
              </w:rPr>
              <w:t xml:space="preserve"> _________________________________________________________________________                    </w:t>
            </w:r>
          </w:p>
          <w:p w14:paraId="517BDC5B" w14:textId="77777777" w:rsidR="002B3A24" w:rsidRDefault="002B3A24" w:rsidP="002B3A24">
            <w:pPr>
              <w:ind w:left="72"/>
              <w:rPr>
                <w:sz w:val="24"/>
              </w:rPr>
            </w:pPr>
          </w:p>
          <w:p w14:paraId="17C16C6C" w14:textId="77777777" w:rsidR="00BB5675" w:rsidRDefault="00BB5675" w:rsidP="00BB5675">
            <w:pPr>
              <w:rPr>
                <w:sz w:val="24"/>
              </w:rPr>
            </w:pPr>
            <w:r>
              <w:rPr>
                <w:b/>
                <w:bCs/>
                <w:sz w:val="24"/>
              </w:rPr>
              <w:t>IF</w:t>
            </w:r>
            <w:r>
              <w:rPr>
                <w:b/>
                <w:sz w:val="24"/>
              </w:rPr>
              <w:t xml:space="preserve"> SIGNING ON BEHALF OF A COMPANY AS APPLICANT, PLEASE SPECIFY POSITION HELD WITHIN THAT COMPANY (FOR EXAMPLE DIRECTOR, SECRETARY):</w:t>
            </w:r>
            <w:r>
              <w:rPr>
                <w:sz w:val="24"/>
              </w:rPr>
              <w:t xml:space="preserve"> </w:t>
            </w:r>
          </w:p>
          <w:p w14:paraId="72692B25" w14:textId="77777777" w:rsidR="00BB5675" w:rsidRDefault="00BB5675" w:rsidP="00BB5675">
            <w:pPr>
              <w:rPr>
                <w:sz w:val="24"/>
              </w:rPr>
            </w:pPr>
          </w:p>
          <w:p w14:paraId="47A92852" w14:textId="77777777" w:rsidR="00BB5675" w:rsidRDefault="00BB5675" w:rsidP="00BB5675">
            <w:pPr>
              <w:rPr>
                <w:sz w:val="24"/>
              </w:rPr>
            </w:pPr>
            <w:r>
              <w:rPr>
                <w:sz w:val="24"/>
              </w:rPr>
              <w:t xml:space="preserve">_______________________________________________________________________________ </w:t>
            </w:r>
          </w:p>
          <w:p w14:paraId="3F7CB19F" w14:textId="77777777" w:rsidR="00BB5675" w:rsidRPr="00AB7D04" w:rsidRDefault="00BB5675" w:rsidP="00BB5675">
            <w:pPr>
              <w:rPr>
                <w:sz w:val="24"/>
              </w:rPr>
            </w:pPr>
            <w:r>
              <w:rPr>
                <w:sz w:val="24"/>
              </w:rPr>
              <w:t xml:space="preserve">                  </w:t>
            </w:r>
          </w:p>
          <w:p w14:paraId="2DB706D1" w14:textId="77777777" w:rsidR="002B3A24" w:rsidRPr="00AB7D04" w:rsidRDefault="002B3A24" w:rsidP="002B3A24">
            <w:pPr>
              <w:rPr>
                <w:sz w:val="24"/>
              </w:rPr>
            </w:pPr>
            <w:r>
              <w:rPr>
                <w:b/>
                <w:sz w:val="24"/>
              </w:rPr>
              <w:t>S</w:t>
            </w:r>
            <w:r w:rsidRPr="00F06270">
              <w:rPr>
                <w:b/>
                <w:sz w:val="24"/>
              </w:rPr>
              <w:t>IGNATURE</w:t>
            </w:r>
            <w:r>
              <w:rPr>
                <w:sz w:val="24"/>
              </w:rPr>
              <w:t xml:space="preserve"> </w:t>
            </w:r>
            <w:r w:rsidRPr="002B3A24">
              <w:rPr>
                <w:b/>
                <w:sz w:val="24"/>
              </w:rPr>
              <w:t>OF NEW LICENCE HOLDER</w:t>
            </w:r>
            <w:r>
              <w:rPr>
                <w:sz w:val="24"/>
              </w:rPr>
              <w:t xml:space="preserve"> ____________________________________________                    </w:t>
            </w:r>
          </w:p>
          <w:p w14:paraId="618D4289" w14:textId="77777777" w:rsidR="002B3A24" w:rsidRPr="00F06270" w:rsidRDefault="002B3A24" w:rsidP="002B3A24">
            <w:pPr>
              <w:rPr>
                <w:sz w:val="32"/>
                <w:szCs w:val="32"/>
              </w:rPr>
            </w:pPr>
          </w:p>
          <w:p w14:paraId="033E6DF8" w14:textId="77777777" w:rsidR="002B3A24" w:rsidRPr="00AB7D04" w:rsidRDefault="002B3A24" w:rsidP="002B3A24">
            <w:pPr>
              <w:rPr>
                <w:sz w:val="24"/>
              </w:rPr>
            </w:pPr>
            <w:r w:rsidRPr="00F06270">
              <w:rPr>
                <w:b/>
                <w:sz w:val="24"/>
              </w:rPr>
              <w:t>PRINT FULL NAME:</w:t>
            </w:r>
            <w:r>
              <w:rPr>
                <w:sz w:val="24"/>
              </w:rPr>
              <w:t xml:space="preserve">    ____________________________________________________________                   </w:t>
            </w:r>
          </w:p>
          <w:p w14:paraId="0D0D81AA" w14:textId="77777777" w:rsidR="002B3A24" w:rsidRPr="00F06270" w:rsidRDefault="002B3A24" w:rsidP="002B3A24">
            <w:pPr>
              <w:ind w:left="72"/>
              <w:rPr>
                <w:sz w:val="32"/>
                <w:szCs w:val="32"/>
              </w:rPr>
            </w:pPr>
            <w:r w:rsidRPr="00F06270">
              <w:rPr>
                <w:sz w:val="32"/>
                <w:szCs w:val="32"/>
              </w:rPr>
              <w:t xml:space="preserve">                                   </w:t>
            </w:r>
          </w:p>
          <w:p w14:paraId="5A33FD92" w14:textId="77777777" w:rsidR="002B3A24" w:rsidRPr="00AB7D04" w:rsidRDefault="002B3A24" w:rsidP="002B3A24">
            <w:pPr>
              <w:rPr>
                <w:sz w:val="24"/>
              </w:rPr>
            </w:pPr>
            <w:r w:rsidRPr="00F06270">
              <w:rPr>
                <w:b/>
                <w:sz w:val="24"/>
              </w:rPr>
              <w:t>DATE:</w:t>
            </w:r>
            <w:r>
              <w:rPr>
                <w:sz w:val="24"/>
              </w:rPr>
              <w:t xml:space="preserve"> _________________________________________________________________________                    </w:t>
            </w:r>
          </w:p>
          <w:p w14:paraId="1793BE52" w14:textId="77777777" w:rsidR="002B3A24" w:rsidRDefault="002B3A24" w:rsidP="002B3A24">
            <w:pPr>
              <w:ind w:left="72"/>
              <w:rPr>
                <w:sz w:val="24"/>
              </w:rPr>
            </w:pPr>
          </w:p>
          <w:p w14:paraId="19F916C0" w14:textId="77777777" w:rsidR="00BB5675" w:rsidRDefault="00BB5675" w:rsidP="00BB5675">
            <w:pPr>
              <w:rPr>
                <w:sz w:val="24"/>
              </w:rPr>
            </w:pPr>
            <w:r>
              <w:rPr>
                <w:b/>
                <w:bCs/>
                <w:sz w:val="24"/>
              </w:rPr>
              <w:t>IF</w:t>
            </w:r>
            <w:r>
              <w:rPr>
                <w:b/>
                <w:sz w:val="24"/>
              </w:rPr>
              <w:t xml:space="preserve"> SIGNING ON BEHALF OF A COMPANY AS APPLICANT, PLEASE SPECIFY POSITION HELD WITHIN THAT COMPANY (FOR EXAMPLE DIRECTOR, SECRETARY):</w:t>
            </w:r>
            <w:r>
              <w:rPr>
                <w:sz w:val="24"/>
              </w:rPr>
              <w:t xml:space="preserve"> </w:t>
            </w:r>
          </w:p>
          <w:p w14:paraId="03EA77C1" w14:textId="77777777" w:rsidR="00BB5675" w:rsidRDefault="00BB5675" w:rsidP="00BB5675">
            <w:pPr>
              <w:rPr>
                <w:sz w:val="24"/>
              </w:rPr>
            </w:pPr>
          </w:p>
          <w:p w14:paraId="5500DCD6" w14:textId="77777777" w:rsidR="00BB5675" w:rsidRPr="00AB7D04" w:rsidRDefault="00BB5675" w:rsidP="00BB5675">
            <w:pPr>
              <w:rPr>
                <w:sz w:val="24"/>
              </w:rPr>
            </w:pPr>
            <w:r>
              <w:rPr>
                <w:sz w:val="24"/>
              </w:rPr>
              <w:t xml:space="preserve">_______________________________________________________________________________         </w:t>
            </w:r>
          </w:p>
          <w:p w14:paraId="1D24E0A6" w14:textId="77777777" w:rsidR="007307B7" w:rsidRPr="00877126" w:rsidRDefault="007307B7" w:rsidP="002B3A24">
            <w:pPr>
              <w:ind w:left="72"/>
            </w:pPr>
          </w:p>
        </w:tc>
      </w:tr>
    </w:tbl>
    <w:p w14:paraId="4B5DDEA2" w14:textId="77777777" w:rsidR="007307B7" w:rsidRDefault="007307B7">
      <w:pPr>
        <w:ind w:left="-1260"/>
      </w:pPr>
    </w:p>
    <w:sectPr w:rsidR="007307B7" w:rsidSect="006C7FB2">
      <w:footerReference w:type="even" r:id="rId13"/>
      <w:footerReference w:type="default" r:id="rId14"/>
      <w:pgSz w:w="12240" w:h="15840"/>
      <w:pgMar w:top="426" w:right="900" w:bottom="36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D819" w14:textId="77777777" w:rsidR="006055B8" w:rsidRDefault="006055B8">
      <w:r>
        <w:separator/>
      </w:r>
    </w:p>
  </w:endnote>
  <w:endnote w:type="continuationSeparator" w:id="0">
    <w:p w14:paraId="04CE7171" w14:textId="77777777" w:rsidR="006055B8" w:rsidRDefault="0060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C61B" w14:textId="646C3EE9" w:rsidR="00A61504" w:rsidRDefault="00A615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91365">
      <w:rPr>
        <w:rStyle w:val="PageNumber"/>
      </w:rPr>
      <w:fldChar w:fldCharType="separate"/>
    </w:r>
    <w:r w:rsidR="00291365">
      <w:rPr>
        <w:rStyle w:val="PageNumber"/>
        <w:noProof/>
      </w:rPr>
      <w:t>3</w:t>
    </w:r>
    <w:r>
      <w:rPr>
        <w:rStyle w:val="PageNumber"/>
      </w:rPr>
      <w:fldChar w:fldCharType="end"/>
    </w:r>
  </w:p>
  <w:p w14:paraId="3495EF39" w14:textId="77777777" w:rsidR="00A61504" w:rsidRDefault="00A615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7FF9" w14:textId="77777777" w:rsidR="00A61504" w:rsidRDefault="00A615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1F95889" w14:textId="25F4784E" w:rsidR="00A61504" w:rsidRDefault="00291365" w:rsidP="008B62EC">
    <w:pPr>
      <w:pStyle w:val="Footer"/>
      <w:ind w:left="-1134" w:right="360"/>
    </w:pPr>
    <w:r>
      <w:t>15/03/2023</w:t>
    </w:r>
    <w:r w:rsidR="0044413E">
      <w:t xml:space="preserve"> v</w:t>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F87C" w14:textId="77777777" w:rsidR="006055B8" w:rsidRDefault="006055B8">
      <w:r>
        <w:separator/>
      </w:r>
    </w:p>
  </w:footnote>
  <w:footnote w:type="continuationSeparator" w:id="0">
    <w:p w14:paraId="59D76E69" w14:textId="77777777" w:rsidR="006055B8" w:rsidRDefault="0060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963E2"/>
    <w:multiLevelType w:val="hybridMultilevel"/>
    <w:tmpl w:val="CC22E03A"/>
    <w:lvl w:ilvl="0" w:tplc="2EA012A4">
      <w:start w:val="46"/>
      <w:numFmt w:val="decimal"/>
      <w:lvlText w:val="%1."/>
      <w:lvlJc w:val="left"/>
      <w:pPr>
        <w:tabs>
          <w:tab w:val="num" w:pos="2520"/>
        </w:tabs>
        <w:ind w:left="2520" w:hanging="360"/>
      </w:pPr>
      <w:rPr>
        <w:rFonts w:hint="default"/>
        <w:b w:val="0"/>
        <w:i w:val="0"/>
        <w:sz w:val="24"/>
        <w:szCs w:val="24"/>
      </w:rPr>
    </w:lvl>
    <w:lvl w:ilvl="1" w:tplc="0809000F">
      <w:start w:val="1"/>
      <w:numFmt w:val="decimal"/>
      <w:lvlText w:val="%2."/>
      <w:lvlJc w:val="left"/>
      <w:pPr>
        <w:tabs>
          <w:tab w:val="num" w:pos="3240"/>
        </w:tabs>
        <w:ind w:left="3240" w:hanging="360"/>
      </w:pPr>
      <w:rPr>
        <w:rFonts w:hint="default"/>
        <w:b w:val="0"/>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1" w15:restartNumberingAfterBreak="0">
    <w:nsid w:val="2A0C4FC1"/>
    <w:multiLevelType w:val="hybridMultilevel"/>
    <w:tmpl w:val="EF3E9EA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318337EF"/>
    <w:multiLevelType w:val="hybridMultilevel"/>
    <w:tmpl w:val="B9BAA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6F2850"/>
    <w:multiLevelType w:val="hybridMultilevel"/>
    <w:tmpl w:val="2584A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FB35B4"/>
    <w:multiLevelType w:val="hybridMultilevel"/>
    <w:tmpl w:val="9214ABCA"/>
    <w:lvl w:ilvl="0" w:tplc="073269C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E12073F"/>
    <w:multiLevelType w:val="hybridMultilevel"/>
    <w:tmpl w:val="0A1E6848"/>
    <w:lvl w:ilvl="0" w:tplc="F9AE1E84">
      <w:start w:val="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625739651">
    <w:abstractNumId w:val="9"/>
  </w:num>
  <w:num w:numId="2" w16cid:durableId="586113870">
    <w:abstractNumId w:val="7"/>
  </w:num>
  <w:num w:numId="3" w16cid:durableId="477262952">
    <w:abstractNumId w:val="6"/>
  </w:num>
  <w:num w:numId="4" w16cid:durableId="1115753878">
    <w:abstractNumId w:val="5"/>
  </w:num>
  <w:num w:numId="5" w16cid:durableId="333268300">
    <w:abstractNumId w:val="4"/>
  </w:num>
  <w:num w:numId="6" w16cid:durableId="1534071254">
    <w:abstractNumId w:val="8"/>
  </w:num>
  <w:num w:numId="7" w16cid:durableId="1841768390">
    <w:abstractNumId w:val="3"/>
  </w:num>
  <w:num w:numId="8" w16cid:durableId="1462462142">
    <w:abstractNumId w:val="2"/>
  </w:num>
  <w:num w:numId="9" w16cid:durableId="996151416">
    <w:abstractNumId w:val="1"/>
  </w:num>
  <w:num w:numId="10" w16cid:durableId="1445033869">
    <w:abstractNumId w:val="0"/>
  </w:num>
  <w:num w:numId="11" w16cid:durableId="447701888">
    <w:abstractNumId w:val="10"/>
  </w:num>
  <w:num w:numId="12" w16cid:durableId="1592202241">
    <w:abstractNumId w:val="16"/>
  </w:num>
  <w:num w:numId="13" w16cid:durableId="1530141437">
    <w:abstractNumId w:val="14"/>
  </w:num>
  <w:num w:numId="14" w16cid:durableId="378867700">
    <w:abstractNumId w:val="15"/>
  </w:num>
  <w:num w:numId="15" w16cid:durableId="838472142">
    <w:abstractNumId w:val="11"/>
  </w:num>
  <w:num w:numId="16" w16cid:durableId="135609130">
    <w:abstractNumId w:val="13"/>
  </w:num>
  <w:num w:numId="17" w16cid:durableId="1339456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6B"/>
    <w:rsid w:val="00040E26"/>
    <w:rsid w:val="00040F05"/>
    <w:rsid w:val="000679C5"/>
    <w:rsid w:val="000C7F12"/>
    <w:rsid w:val="000F0DC3"/>
    <w:rsid w:val="000F616B"/>
    <w:rsid w:val="00105BA6"/>
    <w:rsid w:val="00170D63"/>
    <w:rsid w:val="00182C73"/>
    <w:rsid w:val="00282870"/>
    <w:rsid w:val="00286B71"/>
    <w:rsid w:val="00291365"/>
    <w:rsid w:val="00294E4B"/>
    <w:rsid w:val="002B3A24"/>
    <w:rsid w:val="002D5B68"/>
    <w:rsid w:val="002E396D"/>
    <w:rsid w:val="002E53BE"/>
    <w:rsid w:val="002E72C3"/>
    <w:rsid w:val="003020E3"/>
    <w:rsid w:val="003A5C3E"/>
    <w:rsid w:val="003D7FAB"/>
    <w:rsid w:val="00423890"/>
    <w:rsid w:val="004438C3"/>
    <w:rsid w:val="0044413E"/>
    <w:rsid w:val="005006C8"/>
    <w:rsid w:val="005F17C9"/>
    <w:rsid w:val="005F38AD"/>
    <w:rsid w:val="006055B8"/>
    <w:rsid w:val="00623876"/>
    <w:rsid w:val="00626B4A"/>
    <w:rsid w:val="006C7FB2"/>
    <w:rsid w:val="006E4BFA"/>
    <w:rsid w:val="0070355B"/>
    <w:rsid w:val="007150F8"/>
    <w:rsid w:val="0072440E"/>
    <w:rsid w:val="007307B7"/>
    <w:rsid w:val="00731A90"/>
    <w:rsid w:val="0073299E"/>
    <w:rsid w:val="0073554B"/>
    <w:rsid w:val="007A7BAE"/>
    <w:rsid w:val="007C41C7"/>
    <w:rsid w:val="00805042"/>
    <w:rsid w:val="00831B9A"/>
    <w:rsid w:val="008B62EC"/>
    <w:rsid w:val="009302C1"/>
    <w:rsid w:val="00961C7F"/>
    <w:rsid w:val="009A3139"/>
    <w:rsid w:val="009D7131"/>
    <w:rsid w:val="00A50C0D"/>
    <w:rsid w:val="00A61504"/>
    <w:rsid w:val="00A70D10"/>
    <w:rsid w:val="00A77B98"/>
    <w:rsid w:val="00A83677"/>
    <w:rsid w:val="00A91829"/>
    <w:rsid w:val="00AA7168"/>
    <w:rsid w:val="00AC39B2"/>
    <w:rsid w:val="00AD3ECA"/>
    <w:rsid w:val="00AE1816"/>
    <w:rsid w:val="00B23552"/>
    <w:rsid w:val="00BB5675"/>
    <w:rsid w:val="00BE693B"/>
    <w:rsid w:val="00C20A68"/>
    <w:rsid w:val="00C24326"/>
    <w:rsid w:val="00C56745"/>
    <w:rsid w:val="00CF196A"/>
    <w:rsid w:val="00D70B79"/>
    <w:rsid w:val="00D774E9"/>
    <w:rsid w:val="00D903D1"/>
    <w:rsid w:val="00DF17AB"/>
    <w:rsid w:val="00E30280"/>
    <w:rsid w:val="00E62AFF"/>
    <w:rsid w:val="00EF4482"/>
    <w:rsid w:val="00EF5712"/>
    <w:rsid w:val="00F7114D"/>
    <w:rsid w:val="00F96F9F"/>
    <w:rsid w:val="00FD5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CB42F18"/>
  <w15:chartTrackingRefBased/>
  <w15:docId w15:val="{2D870E56-BE23-4011-B95A-E44218D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9"/>
      <w:szCs w:val="24"/>
      <w:lang w:val="en-US" w:eastAsia="en-US"/>
    </w:rPr>
  </w:style>
  <w:style w:type="paragraph" w:styleId="Heading1">
    <w:name w:val="heading 1"/>
    <w:basedOn w:val="Normal"/>
    <w:next w:val="Normal"/>
    <w:qFormat/>
    <w:pPr>
      <w:tabs>
        <w:tab w:val="left" w:pos="7185"/>
      </w:tabs>
      <w:spacing w:before="120" w:after="120"/>
      <w:jc w:val="right"/>
      <w:outlineLvl w:val="0"/>
    </w:pPr>
    <w:rPr>
      <w:b/>
      <w:color w:val="808080"/>
      <w:sz w:val="36"/>
      <w:szCs w:val="36"/>
    </w:rPr>
  </w:style>
  <w:style w:type="paragraph" w:styleId="Heading2">
    <w:name w:val="heading 2"/>
    <w:basedOn w:val="Normal"/>
    <w:qFormat/>
    <w:pPr>
      <w:tabs>
        <w:tab w:val="left" w:pos="7185"/>
      </w:tabs>
      <w:spacing w:after="60"/>
      <w:ind w:left="-1080"/>
      <w:outlineLvl w:val="1"/>
    </w:pPr>
    <w:rPr>
      <w:b/>
      <w:sz w:val="24"/>
    </w:rPr>
  </w:style>
  <w:style w:type="paragraph" w:styleId="Heading3">
    <w:name w:val="heading 3"/>
    <w:basedOn w:val="Normal"/>
    <w:next w:val="Normal"/>
    <w:qFormat/>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rPr>
      <w:sz w:val="24"/>
      <w:szCs w:val="20"/>
      <w:lang w:val="en-GB"/>
    </w:rPr>
  </w:style>
  <w:style w:type="paragraph" w:styleId="BodyText">
    <w:name w:val="Body Text"/>
    <w:basedOn w:val="Normal"/>
    <w:link w:val="BodyTextChar"/>
    <w:rPr>
      <w:szCs w:val="19"/>
    </w:rPr>
  </w:style>
  <w:style w:type="character" w:customStyle="1" w:styleId="BodyTextChar">
    <w:name w:val="Body Text Char"/>
    <w:link w:val="BodyText"/>
    <w:rPr>
      <w:rFonts w:ascii="Arial" w:hAnsi="Arial"/>
      <w:sz w:val="19"/>
      <w:szCs w:val="19"/>
      <w:lang w:val="en-US" w:eastAsia="en-US" w:bidi="ar-SA"/>
    </w:rPr>
  </w:style>
  <w:style w:type="paragraph" w:styleId="BodyText2">
    <w:name w:val="Body Text 2"/>
    <w:basedOn w:val="Normal"/>
    <w:pPr>
      <w:tabs>
        <w:tab w:val="left" w:pos="1143"/>
        <w:tab w:val="left" w:pos="3600"/>
        <w:tab w:val="left" w:pos="7200"/>
      </w:tabs>
      <w:spacing w:before="60"/>
    </w:pPr>
    <w:rPr>
      <w:i/>
      <w:sz w:val="16"/>
      <w:szCs w:val="16"/>
    </w:rPr>
  </w:style>
  <w:style w:type="paragraph" w:styleId="BodyText3">
    <w:name w:val="Body Text 3"/>
    <w:basedOn w:val="Normal"/>
    <w:pPr>
      <w:jc w:val="center"/>
    </w:pPr>
    <w:rPr>
      <w:sz w:val="14"/>
      <w:szCs w:val="16"/>
    </w:rPr>
  </w:style>
  <w:style w:type="paragraph" w:customStyle="1" w:styleId="Checkbox">
    <w:name w:val="Checkbox"/>
    <w:basedOn w:val="Normal"/>
    <w:next w:val="Normal"/>
    <w:pPr>
      <w:jc w:val="center"/>
    </w:pPr>
    <w:rPr>
      <w:szCs w:val="19"/>
    </w:rPr>
  </w:style>
  <w:style w:type="paragraph" w:customStyle="1" w:styleId="FieldText">
    <w:name w:val="Field Text"/>
    <w:basedOn w:val="BodyText"/>
    <w:link w:val="FieldTextChar"/>
    <w:rPr>
      <w:b/>
    </w:rPr>
  </w:style>
  <w:style w:type="character" w:customStyle="1" w:styleId="FieldTextChar">
    <w:name w:val="Field Text Char"/>
    <w:link w:val="FieldText"/>
    <w:rPr>
      <w:rFonts w:ascii="Arial" w:hAnsi="Arial"/>
      <w:b/>
      <w:sz w:val="19"/>
      <w:szCs w:val="19"/>
      <w:lang w:val="en-US" w:eastAsia="en-US" w:bidi="ar-SA"/>
    </w:rPr>
  </w:style>
  <w:style w:type="paragraph" w:customStyle="1" w:styleId="BodyText4">
    <w:name w:val="Body Text 4"/>
    <w:basedOn w:val="Normal"/>
    <w:pPr>
      <w:spacing w:before="120" w:after="60"/>
    </w:pPr>
    <w:rPr>
      <w:i/>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13">
    <w:name w:val="13"/>
    <w:basedOn w:val="Normal"/>
    <w:rsid w:val="000F616B"/>
    <w:pPr>
      <w:jc w:val="right"/>
    </w:pPr>
    <w:rPr>
      <w:sz w:val="22"/>
      <w:szCs w:val="20"/>
      <w:lang w:val="en-GB"/>
    </w:rPr>
  </w:style>
  <w:style w:type="character" w:styleId="UnresolvedMention">
    <w:name w:val="Unresolved Mention"/>
    <w:uiPriority w:val="99"/>
    <w:semiHidden/>
    <w:unhideWhenUsed/>
    <w:rsid w:val="0029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21">
      <w:bodyDiv w:val="1"/>
      <w:marLeft w:val="0"/>
      <w:marRight w:val="0"/>
      <w:marTop w:val="0"/>
      <w:marBottom w:val="0"/>
      <w:divBdr>
        <w:top w:val="none" w:sz="0" w:space="0" w:color="auto"/>
        <w:left w:val="none" w:sz="0" w:space="0" w:color="auto"/>
        <w:bottom w:val="none" w:sz="0" w:space="0" w:color="auto"/>
        <w:right w:val="none" w:sz="0" w:space="0" w:color="auto"/>
      </w:divBdr>
    </w:div>
    <w:div w:id="357581562">
      <w:bodyDiv w:val="1"/>
      <w:marLeft w:val="0"/>
      <w:marRight w:val="0"/>
      <w:marTop w:val="0"/>
      <w:marBottom w:val="0"/>
      <w:divBdr>
        <w:top w:val="none" w:sz="0" w:space="0" w:color="auto"/>
        <w:left w:val="none" w:sz="0" w:space="0" w:color="auto"/>
        <w:bottom w:val="none" w:sz="0" w:space="0" w:color="auto"/>
        <w:right w:val="none" w:sz="0" w:space="0" w:color="auto"/>
      </w:divBdr>
    </w:div>
    <w:div w:id="580530104">
      <w:bodyDiv w:val="1"/>
      <w:marLeft w:val="0"/>
      <w:marRight w:val="0"/>
      <w:marTop w:val="0"/>
      <w:marBottom w:val="0"/>
      <w:divBdr>
        <w:top w:val="none" w:sz="0" w:space="0" w:color="auto"/>
        <w:left w:val="none" w:sz="0" w:space="0" w:color="auto"/>
        <w:bottom w:val="none" w:sz="0" w:space="0" w:color="auto"/>
        <w:right w:val="none" w:sz="0" w:space="0" w:color="auto"/>
      </w:divBdr>
    </w:div>
    <w:div w:id="616302562">
      <w:bodyDiv w:val="1"/>
      <w:marLeft w:val="0"/>
      <w:marRight w:val="0"/>
      <w:marTop w:val="0"/>
      <w:marBottom w:val="0"/>
      <w:divBdr>
        <w:top w:val="none" w:sz="0" w:space="0" w:color="auto"/>
        <w:left w:val="none" w:sz="0" w:space="0" w:color="auto"/>
        <w:bottom w:val="none" w:sz="0" w:space="0" w:color="auto"/>
        <w:right w:val="none" w:sz="0" w:space="0" w:color="auto"/>
      </w:divBdr>
    </w:div>
    <w:div w:id="848182152">
      <w:bodyDiv w:val="1"/>
      <w:marLeft w:val="0"/>
      <w:marRight w:val="0"/>
      <w:marTop w:val="0"/>
      <w:marBottom w:val="0"/>
      <w:divBdr>
        <w:top w:val="none" w:sz="0" w:space="0" w:color="auto"/>
        <w:left w:val="none" w:sz="0" w:space="0" w:color="auto"/>
        <w:bottom w:val="none" w:sz="0" w:space="0" w:color="auto"/>
        <w:right w:val="none" w:sz="0" w:space="0" w:color="auto"/>
      </w:divBdr>
    </w:div>
    <w:div w:id="1386562585">
      <w:bodyDiv w:val="1"/>
      <w:marLeft w:val="0"/>
      <w:marRight w:val="0"/>
      <w:marTop w:val="0"/>
      <w:marBottom w:val="0"/>
      <w:divBdr>
        <w:top w:val="none" w:sz="0" w:space="0" w:color="auto"/>
        <w:left w:val="none" w:sz="0" w:space="0" w:color="auto"/>
        <w:bottom w:val="none" w:sz="0" w:space="0" w:color="auto"/>
        <w:right w:val="none" w:sz="0" w:space="0" w:color="auto"/>
      </w:divBdr>
    </w:div>
    <w:div w:id="1395737718">
      <w:bodyDiv w:val="1"/>
      <w:marLeft w:val="0"/>
      <w:marRight w:val="0"/>
      <w:marTop w:val="0"/>
      <w:marBottom w:val="0"/>
      <w:divBdr>
        <w:top w:val="none" w:sz="0" w:space="0" w:color="auto"/>
        <w:left w:val="none" w:sz="0" w:space="0" w:color="auto"/>
        <w:bottom w:val="none" w:sz="0" w:space="0" w:color="auto"/>
        <w:right w:val="none" w:sz="0" w:space="0" w:color="auto"/>
      </w:divBdr>
    </w:div>
    <w:div w:id="1491168340">
      <w:bodyDiv w:val="1"/>
      <w:marLeft w:val="0"/>
      <w:marRight w:val="0"/>
      <w:marTop w:val="0"/>
      <w:marBottom w:val="0"/>
      <w:divBdr>
        <w:top w:val="none" w:sz="0" w:space="0" w:color="auto"/>
        <w:left w:val="none" w:sz="0" w:space="0" w:color="auto"/>
        <w:bottom w:val="none" w:sz="0" w:space="0" w:color="auto"/>
        <w:right w:val="none" w:sz="0" w:space="0" w:color="auto"/>
      </w:divBdr>
    </w:div>
    <w:div w:id="1581451182">
      <w:bodyDiv w:val="1"/>
      <w:marLeft w:val="0"/>
      <w:marRight w:val="0"/>
      <w:marTop w:val="0"/>
      <w:marBottom w:val="0"/>
      <w:divBdr>
        <w:top w:val="none" w:sz="0" w:space="0" w:color="auto"/>
        <w:left w:val="none" w:sz="0" w:space="0" w:color="auto"/>
        <w:bottom w:val="none" w:sz="0" w:space="0" w:color="auto"/>
        <w:right w:val="none" w:sz="0" w:space="0" w:color="auto"/>
      </w:divBdr>
    </w:div>
    <w:div w:id="2076391749">
      <w:bodyDiv w:val="1"/>
      <w:marLeft w:val="0"/>
      <w:marRight w:val="0"/>
      <w:marTop w:val="0"/>
      <w:marBottom w:val="0"/>
      <w:divBdr>
        <w:top w:val="none" w:sz="0" w:space="0" w:color="auto"/>
        <w:left w:val="none" w:sz="0" w:space="0" w:color="auto"/>
        <w:bottom w:val="none" w:sz="0" w:space="0" w:color="auto"/>
        <w:right w:val="none" w:sz="0" w:space="0" w:color="auto"/>
      </w:divBdr>
    </w:div>
    <w:div w:id="2093963795">
      <w:bodyDiv w:val="1"/>
      <w:marLeft w:val="0"/>
      <w:marRight w:val="0"/>
      <w:marTop w:val="0"/>
      <w:marBottom w:val="0"/>
      <w:divBdr>
        <w:top w:val="none" w:sz="0" w:space="0" w:color="auto"/>
        <w:left w:val="none" w:sz="0" w:space="0" w:color="auto"/>
        <w:bottom w:val="none" w:sz="0" w:space="0" w:color="auto"/>
        <w:right w:val="none" w:sz="0" w:space="0" w:color="auto"/>
      </w:divBdr>
    </w:div>
    <w:div w:id="21385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oxon.gov.uk/south-oxfordshire-district-council/taxis-and-private-hire/vehicle-licences/transfer-an-existing-vehicle-lice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outhoxon.gov.uk/south-oxfordshire-district-council/taxis-and-private-hire/useful-docu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quest-copy-criminal-rec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uthoxon.gov.uk/south-oxfordshire-district-council/taxis-and-private-hire/" TargetMode="External"/><Relationship Id="rId4" Type="http://schemas.openxmlformats.org/officeDocument/2006/relationships/webSettings" Target="webSettings.xml"/><Relationship Id="rId9" Type="http://schemas.openxmlformats.org/officeDocument/2006/relationships/hyperlink" Target="mailto:licensing@southoxon.gov.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011807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01180727.dot</Template>
  <TotalTime>7</TotalTime>
  <Pages>5</Pages>
  <Words>1724</Words>
  <Characters>10790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PHV HCV Application Form v5</vt:lpstr>
    </vt:vector>
  </TitlesOfParts>
  <Manager/>
  <Company>Microsoft Corporation</Company>
  <LinksUpToDate>false</LinksUpToDate>
  <CharactersWithSpaces>12490</CharactersWithSpaces>
  <SharedDoc>false</SharedDoc>
  <HLinks>
    <vt:vector size="30" baseType="variant">
      <vt:variant>
        <vt:i4>655428</vt:i4>
      </vt:variant>
      <vt:variant>
        <vt:i4>26</vt:i4>
      </vt:variant>
      <vt:variant>
        <vt:i4>0</vt:i4>
      </vt:variant>
      <vt:variant>
        <vt:i4>5</vt:i4>
      </vt:variant>
      <vt:variant>
        <vt:lpwstr>https://www.southoxon.gov.uk/south-oxfordshire-district-council/taxis-and-private-hire/useful-documents/</vt:lpwstr>
      </vt:variant>
      <vt:variant>
        <vt:lpwstr/>
      </vt:variant>
      <vt:variant>
        <vt:i4>3145846</vt:i4>
      </vt:variant>
      <vt:variant>
        <vt:i4>9</vt:i4>
      </vt:variant>
      <vt:variant>
        <vt:i4>0</vt:i4>
      </vt:variant>
      <vt:variant>
        <vt:i4>5</vt:i4>
      </vt:variant>
      <vt:variant>
        <vt:lpwstr>https://www.gov.uk/request-copy-criminal-record</vt:lpwstr>
      </vt:variant>
      <vt:variant>
        <vt:lpwstr/>
      </vt:variant>
      <vt:variant>
        <vt:i4>6684773</vt:i4>
      </vt:variant>
      <vt:variant>
        <vt:i4>6</vt:i4>
      </vt:variant>
      <vt:variant>
        <vt:i4>0</vt:i4>
      </vt:variant>
      <vt:variant>
        <vt:i4>5</vt:i4>
      </vt:variant>
      <vt:variant>
        <vt:lpwstr>https://www.southoxon.gov.uk/south-oxfordshire-district-council/taxis-and-private-hire/</vt:lpwstr>
      </vt:variant>
      <vt:variant>
        <vt:lpwstr/>
      </vt:variant>
      <vt:variant>
        <vt:i4>1114223</vt:i4>
      </vt:variant>
      <vt:variant>
        <vt:i4>3</vt:i4>
      </vt:variant>
      <vt:variant>
        <vt:i4>0</vt:i4>
      </vt:variant>
      <vt:variant>
        <vt:i4>5</vt:i4>
      </vt:variant>
      <vt:variant>
        <vt:lpwstr>mailto:licensing@southoxon.gov.uk</vt:lpwstr>
      </vt:variant>
      <vt:variant>
        <vt:lpwstr/>
      </vt:variant>
      <vt:variant>
        <vt:i4>524354</vt:i4>
      </vt:variant>
      <vt:variant>
        <vt:i4>0</vt:i4>
      </vt:variant>
      <vt:variant>
        <vt:i4>0</vt:i4>
      </vt:variant>
      <vt:variant>
        <vt:i4>5</vt:i4>
      </vt:variant>
      <vt:variant>
        <vt:lpwstr>https://www.southoxon.gov.uk/south-oxfordshire-district-council/taxis-and-private-hire/vehicle-licences/transfer-an-existing-vehicle-licence/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PHV HCV Application Form v5</dc:title>
  <dc:subject>Application for Hackney Carriage and Private Hire Drivers Licence</dc:subject>
  <dc:creator>Bhavdip Nakum</dc:creator>
  <cp:keywords>Hackney Carriage Driver Licence, Private Hire Driver Licence, Taxi Driver Licence, Taxi, Private Hire</cp:keywords>
  <cp:lastModifiedBy>Driscoll, Laura</cp:lastModifiedBy>
  <cp:revision>3</cp:revision>
  <cp:lastPrinted>2009-04-09T09:22:00Z</cp:lastPrinted>
  <dcterms:created xsi:type="dcterms:W3CDTF">2023-03-15T12:42:00Z</dcterms:created>
  <dcterms:modified xsi:type="dcterms:W3CDTF">2023-03-15T12:48:00Z</dcterms:modified>
  <cp:category>HC/PH Licensing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TC011807271033</vt:lpwstr>
  </property>
</Properties>
</file>