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FDAF" w14:textId="5AAC851A" w:rsidR="00734187" w:rsidRDefault="009B3C51">
      <w:pPr>
        <w:ind w:left="-1260"/>
      </w:pPr>
      <w:r>
        <w:rPr>
          <w:noProof/>
        </w:rPr>
        <w:drawing>
          <wp:anchor distT="0" distB="0" distL="114300" distR="114300" simplePos="0" relativeHeight="251658240" behindDoc="1" locked="0" layoutInCell="1" allowOverlap="1" wp14:anchorId="1C49040C" wp14:editId="4F0DACD7">
            <wp:simplePos x="0" y="0"/>
            <wp:positionH relativeFrom="column">
              <wp:posOffset>4229100</wp:posOffset>
            </wp:positionH>
            <wp:positionV relativeFrom="paragraph">
              <wp:posOffset>114300</wp:posOffset>
            </wp:positionV>
            <wp:extent cx="1914525" cy="895350"/>
            <wp:effectExtent l="0" t="0" r="0" b="0"/>
            <wp:wrapTight wrapText="bothSides">
              <wp:wrapPolygon edited="0">
                <wp:start x="0" y="0"/>
                <wp:lineTo x="0" y="21140"/>
                <wp:lineTo x="21493" y="21140"/>
                <wp:lineTo x="2149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AF0BA" w14:textId="77777777" w:rsidR="00734187" w:rsidRPr="00180A4D" w:rsidRDefault="00F33933" w:rsidP="009B3C51">
      <w:pPr>
        <w:ind w:left="-1134"/>
        <w:rPr>
          <w:rFonts w:cs="Arial"/>
          <w:b/>
          <w:sz w:val="28"/>
          <w:szCs w:val="28"/>
        </w:rPr>
      </w:pPr>
      <w:r>
        <w:rPr>
          <w:rFonts w:cs="Arial"/>
          <w:b/>
          <w:sz w:val="32"/>
          <w:szCs w:val="28"/>
        </w:rPr>
        <w:t xml:space="preserve">REPORT OF AN ACCIDENT CAUSING DAMAGE TO A HACKNEY CARRIAGE OR PRIVATE </w:t>
      </w:r>
      <w:smartTag w:uri="urn:schemas-microsoft-com:office:smarttags" w:element="stockticker">
        <w:r>
          <w:rPr>
            <w:rFonts w:cs="Arial"/>
            <w:b/>
            <w:sz w:val="32"/>
            <w:szCs w:val="28"/>
          </w:rPr>
          <w:t>HIRE</w:t>
        </w:r>
      </w:smartTag>
      <w:r>
        <w:rPr>
          <w:rFonts w:cs="Arial"/>
          <w:b/>
          <w:sz w:val="32"/>
          <w:szCs w:val="28"/>
        </w:rPr>
        <w:t xml:space="preserve"> VEHICLE</w:t>
      </w:r>
      <w:r w:rsidR="00734187" w:rsidRPr="001E2904">
        <w:rPr>
          <w:rFonts w:cs="Arial"/>
          <w:b/>
          <w:sz w:val="32"/>
          <w:szCs w:val="28"/>
        </w:rPr>
        <w:t xml:space="preserve"> </w:t>
      </w:r>
    </w:p>
    <w:p w14:paraId="0151D45C" w14:textId="77777777" w:rsidR="00734187" w:rsidRDefault="00734187">
      <w:pPr>
        <w:pStyle w:val="Heading2"/>
        <w:tabs>
          <w:tab w:val="clear" w:pos="7185"/>
        </w:tabs>
        <w:ind w:left="-1260" w:right="-720"/>
        <w:rPr>
          <w:rFonts w:cs="Arial"/>
          <w:sz w:val="20"/>
          <w:szCs w:val="20"/>
        </w:rPr>
      </w:pPr>
    </w:p>
    <w:p w14:paraId="3B4C7728" w14:textId="77777777" w:rsidR="006B66E4" w:rsidRPr="009B3C51" w:rsidRDefault="006B66E4" w:rsidP="009B3C51">
      <w:pPr>
        <w:autoSpaceDE w:val="0"/>
        <w:autoSpaceDN w:val="0"/>
        <w:adjustRightInd w:val="0"/>
        <w:ind w:left="-1134"/>
        <w:rPr>
          <w:rFonts w:cs="Arial"/>
          <w:b/>
          <w:bCs/>
          <w:sz w:val="22"/>
          <w:szCs w:val="22"/>
        </w:rPr>
      </w:pPr>
      <w:bookmarkStart w:id="0" w:name="_Hlk95386373"/>
      <w:r w:rsidRPr="009B3C51">
        <w:rPr>
          <w:rFonts w:cs="Arial"/>
          <w:b/>
          <w:bCs/>
          <w:sz w:val="22"/>
          <w:szCs w:val="22"/>
        </w:rPr>
        <w:t xml:space="preserve">Section 50(3) Local Government (Miscellaneous Provisions) Act 1976 </w:t>
      </w:r>
    </w:p>
    <w:p w14:paraId="7F841A09" w14:textId="77777777" w:rsidR="006B66E4" w:rsidRDefault="006B66E4" w:rsidP="009B3C51">
      <w:pPr>
        <w:autoSpaceDE w:val="0"/>
        <w:autoSpaceDN w:val="0"/>
        <w:adjustRightInd w:val="0"/>
        <w:ind w:left="-1134"/>
        <w:rPr>
          <w:rFonts w:cs="Arial"/>
          <w:sz w:val="24"/>
          <w:szCs w:val="20"/>
        </w:rPr>
      </w:pPr>
    </w:p>
    <w:p w14:paraId="09E7D524" w14:textId="77777777" w:rsidR="006B66E4" w:rsidRPr="006B66E4" w:rsidRDefault="006B66E4" w:rsidP="009B3C51">
      <w:pPr>
        <w:autoSpaceDE w:val="0"/>
        <w:autoSpaceDN w:val="0"/>
        <w:adjustRightInd w:val="0"/>
        <w:ind w:left="-1134"/>
        <w:rPr>
          <w:sz w:val="24"/>
        </w:rPr>
      </w:pPr>
      <w:r w:rsidRPr="006B66E4">
        <w:rPr>
          <w:sz w:val="24"/>
        </w:rPr>
        <w:t xml:space="preserve">If a licensed vehicle has been involved in an accident, the proprietor must report this to us within 72 hours. It is a legal requirement that the proprietor of the vehicle submits this form, not the driver, however the proprietor will require information from the driver of the vehicle at the time </w:t>
      </w:r>
      <w:proofErr w:type="gramStart"/>
      <w:r w:rsidRPr="006B66E4">
        <w:rPr>
          <w:sz w:val="24"/>
        </w:rPr>
        <w:t>in order to</w:t>
      </w:r>
      <w:proofErr w:type="gramEnd"/>
      <w:r w:rsidRPr="006B66E4">
        <w:rPr>
          <w:sz w:val="24"/>
        </w:rPr>
        <w:t xml:space="preserve"> complete details of the accident. </w:t>
      </w:r>
    </w:p>
    <w:p w14:paraId="1DE881F3" w14:textId="77777777" w:rsidR="006B66E4" w:rsidRPr="006B66E4" w:rsidRDefault="006B66E4" w:rsidP="009B3C51">
      <w:pPr>
        <w:autoSpaceDE w:val="0"/>
        <w:autoSpaceDN w:val="0"/>
        <w:adjustRightInd w:val="0"/>
        <w:ind w:left="-1134"/>
        <w:rPr>
          <w:sz w:val="24"/>
        </w:rPr>
      </w:pPr>
    </w:p>
    <w:p w14:paraId="7BCDFFC5" w14:textId="0DD6F708" w:rsidR="006B66E4" w:rsidRPr="006B66E4" w:rsidRDefault="006B66E4" w:rsidP="009B3C51">
      <w:pPr>
        <w:autoSpaceDE w:val="0"/>
        <w:autoSpaceDN w:val="0"/>
        <w:adjustRightInd w:val="0"/>
        <w:ind w:left="-1134"/>
        <w:rPr>
          <w:sz w:val="24"/>
        </w:rPr>
      </w:pPr>
      <w:r w:rsidRPr="006B66E4">
        <w:rPr>
          <w:sz w:val="24"/>
        </w:rPr>
        <w:t xml:space="preserve">Please note: If you knowingly or recklessly make any false statement or omit any material information on this form, you may be prosecuted for an offence and your licence may be revoked. Please also note this report does not remove the responsibility of the driver to report an accident to the Police as required by the Road Traffic Act 1988, nor the requirement for </w:t>
      </w:r>
      <w:r w:rsidR="009B3C51">
        <w:rPr>
          <w:sz w:val="24"/>
        </w:rPr>
        <w:t xml:space="preserve">any licence holder </w:t>
      </w:r>
      <w:r w:rsidRPr="006B66E4">
        <w:rPr>
          <w:sz w:val="24"/>
        </w:rPr>
        <w:t xml:space="preserve">to notify the Council of any criminal proceedings arising out of the accident. </w:t>
      </w:r>
    </w:p>
    <w:p w14:paraId="28DA271F" w14:textId="2CD753DB" w:rsidR="005B68BE" w:rsidRDefault="005B68BE">
      <w:pPr>
        <w:rPr>
          <w:sz w:val="24"/>
        </w:rPr>
      </w:pP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8813"/>
      </w:tblGrid>
      <w:tr w:rsidR="00590007" w:rsidRPr="006D779C" w14:paraId="437930DD" w14:textId="77777777" w:rsidTr="0098270D">
        <w:trPr>
          <w:trHeight w:hRule="exact" w:val="340"/>
        </w:trPr>
        <w:tc>
          <w:tcPr>
            <w:tcW w:w="10782" w:type="dxa"/>
            <w:gridSpan w:val="2"/>
            <w:shd w:val="clear" w:color="auto" w:fill="000000"/>
            <w:vAlign w:val="center"/>
          </w:tcPr>
          <w:p w14:paraId="1B23B23B" w14:textId="3DC123C6" w:rsidR="00590007" w:rsidRPr="004B3EE6" w:rsidRDefault="00590007" w:rsidP="0098270D">
            <w:pPr>
              <w:pStyle w:val="Heading3"/>
              <w:jc w:val="left"/>
              <w:rPr>
                <w:sz w:val="28"/>
                <w:szCs w:val="28"/>
              </w:rPr>
            </w:pPr>
            <w:r>
              <w:rPr>
                <w:sz w:val="28"/>
                <w:szCs w:val="28"/>
              </w:rPr>
              <w:t>Section 1</w:t>
            </w:r>
            <w:r w:rsidRPr="004B3EE6">
              <w:rPr>
                <w:sz w:val="28"/>
                <w:szCs w:val="28"/>
              </w:rPr>
              <w:t xml:space="preserve">: </w:t>
            </w:r>
            <w:r>
              <w:rPr>
                <w:sz w:val="28"/>
                <w:szCs w:val="28"/>
              </w:rPr>
              <w:t>Details of vehicle proprietor</w:t>
            </w:r>
          </w:p>
        </w:tc>
      </w:tr>
      <w:tr w:rsidR="00590007" w:rsidRPr="005114CE" w14:paraId="2ED36134" w14:textId="77777777" w:rsidTr="00590007">
        <w:trPr>
          <w:trHeight w:val="432"/>
        </w:trPr>
        <w:tc>
          <w:tcPr>
            <w:tcW w:w="1969" w:type="dxa"/>
            <w:tcBorders>
              <w:bottom w:val="single" w:sz="4" w:space="0" w:color="auto"/>
            </w:tcBorders>
            <w:vAlign w:val="bottom"/>
          </w:tcPr>
          <w:p w14:paraId="1B54674D" w14:textId="77777777" w:rsidR="00590007" w:rsidRPr="005114CE" w:rsidRDefault="00590007" w:rsidP="00590007">
            <w:pPr>
              <w:pStyle w:val="BodyText"/>
              <w:spacing w:before="120" w:after="120"/>
            </w:pPr>
            <w:r w:rsidRPr="005E78A4">
              <w:rPr>
                <w:sz w:val="24"/>
              </w:rPr>
              <w:t>Full Name:</w:t>
            </w:r>
          </w:p>
        </w:tc>
        <w:tc>
          <w:tcPr>
            <w:tcW w:w="8813" w:type="dxa"/>
            <w:tcBorders>
              <w:bottom w:val="single" w:sz="4" w:space="0" w:color="auto"/>
            </w:tcBorders>
            <w:vAlign w:val="bottom"/>
          </w:tcPr>
          <w:p w14:paraId="100BC6B9" w14:textId="77777777" w:rsidR="00590007" w:rsidRPr="002D6C04" w:rsidRDefault="00590007" w:rsidP="00590007">
            <w:pPr>
              <w:pStyle w:val="FieldText"/>
              <w:spacing w:before="120" w:after="120"/>
              <w:jc w:val="center"/>
              <w:rPr>
                <w:sz w:val="24"/>
                <w:szCs w:val="24"/>
              </w:rPr>
            </w:pPr>
          </w:p>
        </w:tc>
      </w:tr>
      <w:tr w:rsidR="00590007" w:rsidRPr="005114CE" w14:paraId="3138EFC4" w14:textId="77777777" w:rsidTr="00590007">
        <w:trPr>
          <w:trHeight w:val="1000"/>
        </w:trPr>
        <w:tc>
          <w:tcPr>
            <w:tcW w:w="1969" w:type="dxa"/>
            <w:vAlign w:val="bottom"/>
          </w:tcPr>
          <w:p w14:paraId="0AB56509" w14:textId="77777777" w:rsidR="00590007" w:rsidRDefault="00590007" w:rsidP="00590007">
            <w:pPr>
              <w:pStyle w:val="FieldText"/>
              <w:spacing w:before="120" w:after="120"/>
              <w:outlineLvl w:val="0"/>
              <w:rPr>
                <w:b w:val="0"/>
                <w:sz w:val="24"/>
                <w:szCs w:val="24"/>
              </w:rPr>
            </w:pPr>
            <w:r w:rsidRPr="002E4CEE">
              <w:rPr>
                <w:b w:val="0"/>
                <w:sz w:val="24"/>
                <w:szCs w:val="24"/>
              </w:rPr>
              <w:t>Address:</w:t>
            </w:r>
          </w:p>
          <w:p w14:paraId="69718367" w14:textId="6BF1BFEA" w:rsidR="00590007" w:rsidRDefault="00590007" w:rsidP="00590007">
            <w:pPr>
              <w:pStyle w:val="FieldText"/>
              <w:spacing w:before="120" w:after="120"/>
              <w:outlineLvl w:val="0"/>
              <w:rPr>
                <w:b w:val="0"/>
                <w:sz w:val="24"/>
                <w:szCs w:val="24"/>
              </w:rPr>
            </w:pPr>
          </w:p>
        </w:tc>
        <w:tc>
          <w:tcPr>
            <w:tcW w:w="8813" w:type="dxa"/>
            <w:vAlign w:val="bottom"/>
          </w:tcPr>
          <w:p w14:paraId="3FCA9430" w14:textId="77777777" w:rsidR="00590007" w:rsidRDefault="00590007" w:rsidP="00590007">
            <w:pPr>
              <w:pStyle w:val="FieldText"/>
              <w:spacing w:before="120" w:after="120"/>
              <w:outlineLvl w:val="0"/>
              <w:rPr>
                <w:b w:val="0"/>
                <w:sz w:val="24"/>
                <w:szCs w:val="24"/>
              </w:rPr>
            </w:pPr>
          </w:p>
          <w:p w14:paraId="7E44D1FE" w14:textId="733B2A16" w:rsidR="00590007" w:rsidRPr="002E4CEE" w:rsidRDefault="00590007" w:rsidP="00590007">
            <w:pPr>
              <w:pStyle w:val="FieldText"/>
              <w:spacing w:before="120" w:after="120"/>
              <w:rPr>
                <w:b w:val="0"/>
                <w:sz w:val="24"/>
                <w:szCs w:val="24"/>
              </w:rPr>
            </w:pPr>
          </w:p>
        </w:tc>
      </w:tr>
      <w:tr w:rsidR="00590007" w:rsidRPr="005114CE" w14:paraId="5D232083" w14:textId="77777777" w:rsidTr="00590007">
        <w:trPr>
          <w:trHeight w:val="432"/>
        </w:trPr>
        <w:tc>
          <w:tcPr>
            <w:tcW w:w="1969" w:type="dxa"/>
            <w:vAlign w:val="bottom"/>
          </w:tcPr>
          <w:p w14:paraId="51B15668" w14:textId="77777777" w:rsidR="00590007" w:rsidRPr="00FF33FA" w:rsidRDefault="00590007" w:rsidP="00590007">
            <w:pPr>
              <w:pStyle w:val="FieldText"/>
              <w:spacing w:before="120" w:after="120"/>
              <w:rPr>
                <w:b w:val="0"/>
              </w:rPr>
            </w:pPr>
            <w:r w:rsidRPr="00FF33FA">
              <w:rPr>
                <w:b w:val="0"/>
                <w:sz w:val="24"/>
              </w:rPr>
              <w:t>Telephone:</w:t>
            </w:r>
          </w:p>
        </w:tc>
        <w:tc>
          <w:tcPr>
            <w:tcW w:w="8813" w:type="dxa"/>
            <w:vAlign w:val="bottom"/>
          </w:tcPr>
          <w:p w14:paraId="1A522A07" w14:textId="6820E9AC" w:rsidR="00590007" w:rsidRPr="00FF33FA" w:rsidRDefault="00590007" w:rsidP="00590007">
            <w:pPr>
              <w:pStyle w:val="FieldText"/>
              <w:spacing w:before="120" w:after="120"/>
              <w:rPr>
                <w:b w:val="0"/>
              </w:rPr>
            </w:pPr>
          </w:p>
        </w:tc>
      </w:tr>
      <w:tr w:rsidR="00590007" w:rsidRPr="005114CE" w14:paraId="3B7C2D4D" w14:textId="77777777" w:rsidTr="00590007">
        <w:trPr>
          <w:trHeight w:val="432"/>
        </w:trPr>
        <w:tc>
          <w:tcPr>
            <w:tcW w:w="1969" w:type="dxa"/>
            <w:tcBorders>
              <w:bottom w:val="single" w:sz="4" w:space="0" w:color="auto"/>
            </w:tcBorders>
            <w:vAlign w:val="bottom"/>
          </w:tcPr>
          <w:p w14:paraId="75106090" w14:textId="77777777" w:rsidR="00590007" w:rsidRPr="005114CE" w:rsidRDefault="00590007" w:rsidP="00590007">
            <w:pPr>
              <w:pStyle w:val="BodyText"/>
              <w:spacing w:before="120" w:after="120"/>
            </w:pPr>
            <w:r w:rsidRPr="005E78A4">
              <w:rPr>
                <w:sz w:val="24"/>
              </w:rPr>
              <w:t xml:space="preserve">Email: </w:t>
            </w:r>
          </w:p>
        </w:tc>
        <w:tc>
          <w:tcPr>
            <w:tcW w:w="8813" w:type="dxa"/>
            <w:tcBorders>
              <w:bottom w:val="single" w:sz="4" w:space="0" w:color="auto"/>
            </w:tcBorders>
            <w:vAlign w:val="bottom"/>
          </w:tcPr>
          <w:p w14:paraId="27A336DB" w14:textId="59DFAD83" w:rsidR="00590007" w:rsidRPr="005114CE" w:rsidRDefault="00590007" w:rsidP="00590007">
            <w:pPr>
              <w:pStyle w:val="BodyText"/>
              <w:spacing w:before="120" w:after="120"/>
            </w:pPr>
          </w:p>
        </w:tc>
      </w:tr>
    </w:tbl>
    <w:p w14:paraId="5BB8B1BA" w14:textId="57871D1D" w:rsidR="00590007" w:rsidRDefault="00590007">
      <w:pPr>
        <w:rPr>
          <w:sz w:val="24"/>
        </w:rPr>
      </w:pP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8813"/>
      </w:tblGrid>
      <w:tr w:rsidR="00590007" w:rsidRPr="006D779C" w14:paraId="2C5A7E95" w14:textId="77777777" w:rsidTr="0098270D">
        <w:trPr>
          <w:trHeight w:hRule="exact" w:val="340"/>
        </w:trPr>
        <w:tc>
          <w:tcPr>
            <w:tcW w:w="10782" w:type="dxa"/>
            <w:gridSpan w:val="2"/>
            <w:shd w:val="clear" w:color="auto" w:fill="000000"/>
            <w:vAlign w:val="center"/>
          </w:tcPr>
          <w:p w14:paraId="572E7565" w14:textId="13A71C1D" w:rsidR="00590007" w:rsidRPr="004B3EE6" w:rsidRDefault="00590007" w:rsidP="0098270D">
            <w:pPr>
              <w:pStyle w:val="Heading3"/>
              <w:jc w:val="left"/>
              <w:rPr>
                <w:sz w:val="28"/>
                <w:szCs w:val="28"/>
              </w:rPr>
            </w:pPr>
            <w:r>
              <w:rPr>
                <w:sz w:val="28"/>
                <w:szCs w:val="28"/>
              </w:rPr>
              <w:t>Section 2</w:t>
            </w:r>
            <w:r w:rsidRPr="004B3EE6">
              <w:rPr>
                <w:sz w:val="28"/>
                <w:szCs w:val="28"/>
              </w:rPr>
              <w:t xml:space="preserve">: </w:t>
            </w:r>
            <w:r>
              <w:rPr>
                <w:sz w:val="28"/>
                <w:szCs w:val="28"/>
              </w:rPr>
              <w:t xml:space="preserve">Details of driver at time of accident (if different from above) </w:t>
            </w:r>
          </w:p>
        </w:tc>
      </w:tr>
      <w:tr w:rsidR="00590007" w:rsidRPr="005114CE" w14:paraId="46433160" w14:textId="77777777" w:rsidTr="00590007">
        <w:trPr>
          <w:trHeight w:val="432"/>
        </w:trPr>
        <w:tc>
          <w:tcPr>
            <w:tcW w:w="1969" w:type="dxa"/>
            <w:tcBorders>
              <w:bottom w:val="single" w:sz="4" w:space="0" w:color="auto"/>
            </w:tcBorders>
            <w:vAlign w:val="bottom"/>
          </w:tcPr>
          <w:p w14:paraId="1E8D3CAF" w14:textId="77777777" w:rsidR="00590007" w:rsidRPr="005114CE" w:rsidRDefault="00590007" w:rsidP="0098270D">
            <w:pPr>
              <w:pStyle w:val="BodyText"/>
              <w:spacing w:before="120" w:after="120"/>
            </w:pPr>
            <w:r w:rsidRPr="005E78A4">
              <w:rPr>
                <w:sz w:val="24"/>
              </w:rPr>
              <w:t>Full Name:</w:t>
            </w:r>
          </w:p>
        </w:tc>
        <w:tc>
          <w:tcPr>
            <w:tcW w:w="8813" w:type="dxa"/>
            <w:tcBorders>
              <w:bottom w:val="single" w:sz="4" w:space="0" w:color="auto"/>
            </w:tcBorders>
            <w:vAlign w:val="bottom"/>
          </w:tcPr>
          <w:p w14:paraId="2B5DBDB2" w14:textId="77777777" w:rsidR="00590007" w:rsidRPr="002D6C04" w:rsidRDefault="00590007" w:rsidP="0098270D">
            <w:pPr>
              <w:pStyle w:val="FieldText"/>
              <w:spacing w:before="120" w:after="120"/>
              <w:jc w:val="center"/>
              <w:rPr>
                <w:sz w:val="24"/>
                <w:szCs w:val="24"/>
              </w:rPr>
            </w:pPr>
          </w:p>
        </w:tc>
      </w:tr>
      <w:tr w:rsidR="00590007" w:rsidRPr="005114CE" w14:paraId="1726A4F0" w14:textId="77777777" w:rsidTr="00590007">
        <w:trPr>
          <w:trHeight w:val="458"/>
        </w:trPr>
        <w:tc>
          <w:tcPr>
            <w:tcW w:w="1969" w:type="dxa"/>
            <w:vAlign w:val="bottom"/>
          </w:tcPr>
          <w:p w14:paraId="1ACA164E" w14:textId="60CF5BBF" w:rsidR="00590007" w:rsidRDefault="00590007" w:rsidP="0098270D">
            <w:pPr>
              <w:pStyle w:val="FieldText"/>
              <w:spacing w:before="120" w:after="120"/>
              <w:outlineLvl w:val="0"/>
              <w:rPr>
                <w:b w:val="0"/>
                <w:sz w:val="24"/>
                <w:szCs w:val="24"/>
              </w:rPr>
            </w:pPr>
            <w:r w:rsidRPr="002E4CEE">
              <w:rPr>
                <w:b w:val="0"/>
                <w:sz w:val="24"/>
                <w:szCs w:val="24"/>
              </w:rPr>
              <w:t>Address:</w:t>
            </w:r>
          </w:p>
          <w:p w14:paraId="3860C631" w14:textId="77777777" w:rsidR="00590007" w:rsidRDefault="00590007" w:rsidP="0098270D">
            <w:pPr>
              <w:pStyle w:val="FieldText"/>
              <w:spacing w:before="120" w:after="120"/>
              <w:outlineLvl w:val="0"/>
              <w:rPr>
                <w:b w:val="0"/>
                <w:sz w:val="24"/>
                <w:szCs w:val="24"/>
              </w:rPr>
            </w:pPr>
          </w:p>
        </w:tc>
        <w:tc>
          <w:tcPr>
            <w:tcW w:w="8813" w:type="dxa"/>
            <w:vAlign w:val="bottom"/>
          </w:tcPr>
          <w:p w14:paraId="1E073FC8" w14:textId="77777777" w:rsidR="00590007" w:rsidRPr="002E4CEE" w:rsidRDefault="00590007" w:rsidP="0098270D">
            <w:pPr>
              <w:pStyle w:val="FieldText"/>
              <w:spacing w:before="120" w:after="120"/>
              <w:rPr>
                <w:b w:val="0"/>
                <w:sz w:val="24"/>
                <w:szCs w:val="24"/>
              </w:rPr>
            </w:pPr>
          </w:p>
        </w:tc>
      </w:tr>
      <w:tr w:rsidR="00590007" w:rsidRPr="005114CE" w14:paraId="3A85C245" w14:textId="77777777" w:rsidTr="00590007">
        <w:trPr>
          <w:trHeight w:val="432"/>
        </w:trPr>
        <w:tc>
          <w:tcPr>
            <w:tcW w:w="1969" w:type="dxa"/>
            <w:vAlign w:val="bottom"/>
          </w:tcPr>
          <w:p w14:paraId="40925764" w14:textId="77777777" w:rsidR="00590007" w:rsidRPr="00FF33FA" w:rsidRDefault="00590007" w:rsidP="0098270D">
            <w:pPr>
              <w:pStyle w:val="FieldText"/>
              <w:spacing w:before="120" w:after="120"/>
              <w:rPr>
                <w:b w:val="0"/>
              </w:rPr>
            </w:pPr>
            <w:r w:rsidRPr="00FF33FA">
              <w:rPr>
                <w:b w:val="0"/>
                <w:sz w:val="24"/>
              </w:rPr>
              <w:t>Telephone:</w:t>
            </w:r>
          </w:p>
        </w:tc>
        <w:tc>
          <w:tcPr>
            <w:tcW w:w="8813" w:type="dxa"/>
            <w:vAlign w:val="bottom"/>
          </w:tcPr>
          <w:p w14:paraId="492F66C0" w14:textId="77777777" w:rsidR="00590007" w:rsidRPr="00FF33FA" w:rsidRDefault="00590007" w:rsidP="0098270D">
            <w:pPr>
              <w:pStyle w:val="FieldText"/>
              <w:spacing w:before="120" w:after="120"/>
              <w:rPr>
                <w:b w:val="0"/>
              </w:rPr>
            </w:pPr>
          </w:p>
        </w:tc>
      </w:tr>
      <w:tr w:rsidR="00590007" w:rsidRPr="005114CE" w14:paraId="20230F84" w14:textId="77777777" w:rsidTr="00590007">
        <w:trPr>
          <w:trHeight w:val="432"/>
        </w:trPr>
        <w:tc>
          <w:tcPr>
            <w:tcW w:w="1969" w:type="dxa"/>
            <w:tcBorders>
              <w:bottom w:val="single" w:sz="4" w:space="0" w:color="auto"/>
            </w:tcBorders>
            <w:vAlign w:val="bottom"/>
          </w:tcPr>
          <w:p w14:paraId="387AA7D6" w14:textId="77777777" w:rsidR="00590007" w:rsidRPr="005114CE" w:rsidRDefault="00590007" w:rsidP="0098270D">
            <w:pPr>
              <w:pStyle w:val="BodyText"/>
              <w:spacing w:before="120" w:after="120"/>
            </w:pPr>
            <w:r w:rsidRPr="005E78A4">
              <w:rPr>
                <w:sz w:val="24"/>
              </w:rPr>
              <w:t xml:space="preserve">Email: </w:t>
            </w:r>
          </w:p>
        </w:tc>
        <w:tc>
          <w:tcPr>
            <w:tcW w:w="8813" w:type="dxa"/>
            <w:tcBorders>
              <w:bottom w:val="single" w:sz="4" w:space="0" w:color="auto"/>
            </w:tcBorders>
            <w:vAlign w:val="bottom"/>
          </w:tcPr>
          <w:p w14:paraId="54857D41" w14:textId="77777777" w:rsidR="00590007" w:rsidRPr="005114CE" w:rsidRDefault="00590007" w:rsidP="0098270D">
            <w:pPr>
              <w:pStyle w:val="BodyText"/>
              <w:spacing w:before="120" w:after="120"/>
            </w:pPr>
          </w:p>
        </w:tc>
      </w:tr>
      <w:tr w:rsidR="00590007" w:rsidRPr="005114CE" w14:paraId="402D2264" w14:textId="77777777" w:rsidTr="00590007">
        <w:trPr>
          <w:trHeight w:val="457"/>
        </w:trPr>
        <w:tc>
          <w:tcPr>
            <w:tcW w:w="1969" w:type="dxa"/>
            <w:vAlign w:val="bottom"/>
          </w:tcPr>
          <w:p w14:paraId="4715424B" w14:textId="77777777" w:rsidR="00590007" w:rsidRPr="002E4CEE" w:rsidRDefault="00590007" w:rsidP="0098270D">
            <w:pPr>
              <w:pStyle w:val="FieldText"/>
              <w:spacing w:before="120" w:after="120"/>
              <w:rPr>
                <w:b w:val="0"/>
                <w:sz w:val="24"/>
                <w:szCs w:val="24"/>
              </w:rPr>
            </w:pPr>
            <w:r>
              <w:rPr>
                <w:b w:val="0"/>
                <w:sz w:val="24"/>
                <w:szCs w:val="24"/>
              </w:rPr>
              <w:t xml:space="preserve">Badge number: </w:t>
            </w:r>
          </w:p>
        </w:tc>
        <w:tc>
          <w:tcPr>
            <w:tcW w:w="8813" w:type="dxa"/>
            <w:vAlign w:val="bottom"/>
          </w:tcPr>
          <w:p w14:paraId="4AABE997" w14:textId="408846E9" w:rsidR="00590007" w:rsidRPr="002E4CEE" w:rsidRDefault="00590007" w:rsidP="0098270D">
            <w:pPr>
              <w:pStyle w:val="FieldText"/>
              <w:spacing w:before="120" w:after="120"/>
              <w:rPr>
                <w:b w:val="0"/>
                <w:sz w:val="24"/>
                <w:szCs w:val="24"/>
              </w:rPr>
            </w:pPr>
          </w:p>
        </w:tc>
      </w:tr>
    </w:tbl>
    <w:p w14:paraId="7574B4A1" w14:textId="41FBA5ED" w:rsidR="00590007" w:rsidRDefault="00590007">
      <w:pPr>
        <w:rPr>
          <w:sz w:val="24"/>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4820"/>
        <w:gridCol w:w="1276"/>
        <w:gridCol w:w="2835"/>
      </w:tblGrid>
      <w:tr w:rsidR="00590007" w:rsidRPr="006D779C" w14:paraId="2172F898" w14:textId="77777777" w:rsidTr="0098270D">
        <w:trPr>
          <w:trHeight w:hRule="exact" w:val="340"/>
        </w:trPr>
        <w:tc>
          <w:tcPr>
            <w:tcW w:w="10758" w:type="dxa"/>
            <w:gridSpan w:val="4"/>
            <w:tcBorders>
              <w:bottom w:val="single" w:sz="4" w:space="0" w:color="auto"/>
            </w:tcBorders>
            <w:shd w:val="clear" w:color="auto" w:fill="000000"/>
            <w:vAlign w:val="center"/>
          </w:tcPr>
          <w:p w14:paraId="5D7D0D45" w14:textId="77777777" w:rsidR="00590007" w:rsidRPr="004B3EE6" w:rsidRDefault="00590007" w:rsidP="0098270D">
            <w:pPr>
              <w:pStyle w:val="Heading3"/>
              <w:jc w:val="left"/>
              <w:rPr>
                <w:sz w:val="28"/>
              </w:rPr>
            </w:pPr>
            <w:r>
              <w:rPr>
                <w:sz w:val="28"/>
              </w:rPr>
              <w:t>Section 3: Details of licensed vehicle involved in accident</w:t>
            </w:r>
          </w:p>
        </w:tc>
      </w:tr>
      <w:tr w:rsidR="00590007" w:rsidRPr="005E78A4" w14:paraId="74CE74DF" w14:textId="77777777" w:rsidTr="0098270D">
        <w:trPr>
          <w:trHeight w:val="432"/>
        </w:trPr>
        <w:tc>
          <w:tcPr>
            <w:tcW w:w="1827" w:type="dxa"/>
            <w:tcBorders>
              <w:bottom w:val="single" w:sz="4" w:space="0" w:color="auto"/>
              <w:right w:val="single" w:sz="4" w:space="0" w:color="auto"/>
            </w:tcBorders>
            <w:vAlign w:val="bottom"/>
          </w:tcPr>
          <w:p w14:paraId="52B7A19B" w14:textId="77777777" w:rsidR="00590007" w:rsidRPr="009C4881" w:rsidRDefault="00590007" w:rsidP="0098270D">
            <w:pPr>
              <w:pStyle w:val="FieldText"/>
              <w:spacing w:before="120" w:after="120"/>
              <w:rPr>
                <w:b w:val="0"/>
                <w:sz w:val="24"/>
              </w:rPr>
            </w:pPr>
            <w:r w:rsidRPr="009C4881">
              <w:rPr>
                <w:b w:val="0"/>
                <w:sz w:val="24"/>
              </w:rPr>
              <w:t>Make</w:t>
            </w:r>
            <w:r>
              <w:rPr>
                <w:b w:val="0"/>
                <w:sz w:val="24"/>
              </w:rPr>
              <w:t xml:space="preserve"> and model</w:t>
            </w:r>
            <w:r w:rsidRPr="009C4881">
              <w:rPr>
                <w:b w:val="0"/>
                <w:sz w:val="24"/>
              </w:rPr>
              <w:t>:</w:t>
            </w:r>
          </w:p>
        </w:tc>
        <w:tc>
          <w:tcPr>
            <w:tcW w:w="8931" w:type="dxa"/>
            <w:gridSpan w:val="3"/>
            <w:tcBorders>
              <w:left w:val="single" w:sz="4" w:space="0" w:color="auto"/>
              <w:bottom w:val="single" w:sz="4" w:space="0" w:color="auto"/>
            </w:tcBorders>
            <w:vAlign w:val="bottom"/>
          </w:tcPr>
          <w:p w14:paraId="69BF8E99" w14:textId="77777777" w:rsidR="00590007" w:rsidRPr="0032567F" w:rsidRDefault="00590007" w:rsidP="0098270D">
            <w:pPr>
              <w:pStyle w:val="FieldText"/>
              <w:spacing w:before="120" w:after="120"/>
              <w:rPr>
                <w:b w:val="0"/>
                <w:sz w:val="24"/>
              </w:rPr>
            </w:pPr>
          </w:p>
        </w:tc>
      </w:tr>
      <w:tr w:rsidR="00590007" w:rsidRPr="00FF33FA" w14:paraId="00BFDFFD" w14:textId="77777777" w:rsidTr="0098270D">
        <w:trPr>
          <w:trHeight w:val="432"/>
        </w:trPr>
        <w:tc>
          <w:tcPr>
            <w:tcW w:w="1827" w:type="dxa"/>
            <w:tcBorders>
              <w:bottom w:val="single" w:sz="4" w:space="0" w:color="auto"/>
              <w:right w:val="nil"/>
            </w:tcBorders>
            <w:vAlign w:val="bottom"/>
          </w:tcPr>
          <w:p w14:paraId="2F66816E" w14:textId="77777777" w:rsidR="00590007" w:rsidRPr="0032567F" w:rsidRDefault="00590007" w:rsidP="0098270D">
            <w:pPr>
              <w:pStyle w:val="FieldText"/>
              <w:spacing w:before="120" w:after="120"/>
              <w:rPr>
                <w:b w:val="0"/>
                <w:sz w:val="24"/>
              </w:rPr>
            </w:pPr>
            <w:r w:rsidRPr="009C4881">
              <w:rPr>
                <w:b w:val="0"/>
                <w:sz w:val="24"/>
              </w:rPr>
              <w:t xml:space="preserve">Registration </w:t>
            </w:r>
            <w:r>
              <w:rPr>
                <w:b w:val="0"/>
                <w:sz w:val="24"/>
              </w:rPr>
              <w:t>number:</w:t>
            </w:r>
          </w:p>
        </w:tc>
        <w:tc>
          <w:tcPr>
            <w:tcW w:w="4820" w:type="dxa"/>
            <w:tcBorders>
              <w:bottom w:val="single" w:sz="4" w:space="0" w:color="auto"/>
              <w:right w:val="single" w:sz="4" w:space="0" w:color="auto"/>
            </w:tcBorders>
            <w:vAlign w:val="bottom"/>
          </w:tcPr>
          <w:p w14:paraId="0A801A87" w14:textId="77777777" w:rsidR="00590007" w:rsidRPr="0032567F" w:rsidRDefault="00590007" w:rsidP="0098270D">
            <w:pPr>
              <w:pStyle w:val="FieldText"/>
              <w:spacing w:before="120" w:after="120"/>
              <w:rPr>
                <w:b w:val="0"/>
                <w:sz w:val="24"/>
              </w:rPr>
            </w:pPr>
          </w:p>
        </w:tc>
        <w:tc>
          <w:tcPr>
            <w:tcW w:w="1276" w:type="dxa"/>
            <w:tcBorders>
              <w:left w:val="single" w:sz="4" w:space="0" w:color="auto"/>
              <w:bottom w:val="single" w:sz="4" w:space="0" w:color="auto"/>
              <w:right w:val="single" w:sz="4" w:space="0" w:color="auto"/>
            </w:tcBorders>
            <w:vAlign w:val="bottom"/>
          </w:tcPr>
          <w:p w14:paraId="6F865E0B" w14:textId="77777777" w:rsidR="00590007" w:rsidRPr="0032567F" w:rsidRDefault="00590007" w:rsidP="0098270D">
            <w:pPr>
              <w:pStyle w:val="FieldText"/>
              <w:spacing w:before="120" w:after="120"/>
              <w:rPr>
                <w:b w:val="0"/>
                <w:sz w:val="24"/>
              </w:rPr>
            </w:pPr>
            <w:r>
              <w:rPr>
                <w:b w:val="0"/>
                <w:sz w:val="24"/>
              </w:rPr>
              <w:t>Plate number:</w:t>
            </w:r>
          </w:p>
        </w:tc>
        <w:tc>
          <w:tcPr>
            <w:tcW w:w="2835" w:type="dxa"/>
            <w:tcBorders>
              <w:left w:val="single" w:sz="4" w:space="0" w:color="auto"/>
              <w:bottom w:val="single" w:sz="4" w:space="0" w:color="auto"/>
            </w:tcBorders>
            <w:vAlign w:val="bottom"/>
          </w:tcPr>
          <w:p w14:paraId="10D2C442" w14:textId="77777777" w:rsidR="00590007" w:rsidRPr="0032567F" w:rsidRDefault="00590007" w:rsidP="0098270D">
            <w:pPr>
              <w:pStyle w:val="FieldText"/>
              <w:spacing w:before="120" w:after="120"/>
              <w:ind w:left="12"/>
              <w:rPr>
                <w:b w:val="0"/>
                <w:sz w:val="24"/>
              </w:rPr>
            </w:pPr>
          </w:p>
        </w:tc>
      </w:tr>
    </w:tbl>
    <w:p w14:paraId="6E195920" w14:textId="77777777" w:rsidR="00590007" w:rsidRDefault="00590007">
      <w:pPr>
        <w:rPr>
          <w:sz w:val="24"/>
        </w:rPr>
      </w:pPr>
    </w:p>
    <w:p w14:paraId="24B05117" w14:textId="77777777" w:rsidR="00590007" w:rsidRDefault="00590007">
      <w:pPr>
        <w:rPr>
          <w:sz w:val="24"/>
        </w:rPr>
      </w:pPr>
    </w:p>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10"/>
        <w:gridCol w:w="2835"/>
        <w:gridCol w:w="2551"/>
        <w:gridCol w:w="883"/>
        <w:gridCol w:w="2944"/>
      </w:tblGrid>
      <w:tr w:rsidR="00A3600D" w:rsidRPr="00DF7950" w14:paraId="4328C6D3" w14:textId="77777777" w:rsidTr="00057AAB">
        <w:trPr>
          <w:trHeight w:val="432"/>
        </w:trPr>
        <w:tc>
          <w:tcPr>
            <w:tcW w:w="10899" w:type="dxa"/>
            <w:gridSpan w:val="6"/>
            <w:tcBorders>
              <w:top w:val="single" w:sz="4" w:space="0" w:color="auto"/>
              <w:left w:val="single" w:sz="4" w:space="0" w:color="auto"/>
              <w:bottom w:val="single" w:sz="4" w:space="0" w:color="auto"/>
              <w:right w:val="single" w:sz="4" w:space="0" w:color="auto"/>
            </w:tcBorders>
            <w:shd w:val="clear" w:color="auto" w:fill="000000"/>
            <w:vAlign w:val="bottom"/>
          </w:tcPr>
          <w:p w14:paraId="541BA228" w14:textId="0DC73B23" w:rsidR="00A3600D" w:rsidRDefault="00590007" w:rsidP="00DA2357">
            <w:pPr>
              <w:pStyle w:val="FieldText"/>
              <w:ind w:right="-126"/>
              <w:rPr>
                <w:b w:val="0"/>
                <w:sz w:val="24"/>
              </w:rPr>
            </w:pPr>
            <w:r>
              <w:rPr>
                <w:b w:val="0"/>
                <w:szCs w:val="24"/>
              </w:rPr>
              <w:lastRenderedPageBreak/>
              <w:br w:type="page"/>
            </w:r>
            <w:r w:rsidR="00A3600D">
              <w:rPr>
                <w:sz w:val="28"/>
                <w:szCs w:val="28"/>
              </w:rPr>
              <w:t xml:space="preserve">Section </w:t>
            </w:r>
            <w:r>
              <w:rPr>
                <w:sz w:val="28"/>
                <w:szCs w:val="28"/>
              </w:rPr>
              <w:t>4</w:t>
            </w:r>
            <w:r w:rsidR="00A3600D">
              <w:rPr>
                <w:sz w:val="28"/>
                <w:szCs w:val="28"/>
              </w:rPr>
              <w:t xml:space="preserve">: </w:t>
            </w:r>
            <w:r w:rsidR="006B66E4">
              <w:rPr>
                <w:sz w:val="28"/>
                <w:szCs w:val="28"/>
              </w:rPr>
              <w:t>Accident</w:t>
            </w:r>
            <w:r w:rsidR="00A3600D" w:rsidRPr="004B3EE6">
              <w:rPr>
                <w:sz w:val="28"/>
                <w:szCs w:val="28"/>
              </w:rPr>
              <w:t xml:space="preserve"> Details</w:t>
            </w:r>
          </w:p>
        </w:tc>
      </w:tr>
      <w:tr w:rsidR="006B66E4" w:rsidRPr="00DF7950" w14:paraId="2570A89E" w14:textId="77777777" w:rsidTr="00057AAB">
        <w:trPr>
          <w:trHeight w:val="432"/>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0E6074E2" w14:textId="77777777" w:rsidR="006B66E4" w:rsidRPr="00DF7950" w:rsidRDefault="006B66E4" w:rsidP="006B66E4">
            <w:pPr>
              <w:pStyle w:val="FieldText"/>
              <w:spacing w:before="120" w:after="120"/>
              <w:ind w:right="-126"/>
              <w:rPr>
                <w:b w:val="0"/>
                <w:sz w:val="24"/>
              </w:rPr>
            </w:pPr>
            <w:r>
              <w:rPr>
                <w:b w:val="0"/>
                <w:sz w:val="24"/>
              </w:rPr>
              <w:t xml:space="preserve">When did the accident occur?       </w:t>
            </w:r>
          </w:p>
        </w:tc>
      </w:tr>
      <w:tr w:rsidR="006B66E4" w:rsidRPr="0032567F" w14:paraId="5D89885B" w14:textId="77777777" w:rsidTr="00057AAB">
        <w:trPr>
          <w:trHeight w:val="432"/>
        </w:trPr>
        <w:tc>
          <w:tcPr>
            <w:tcW w:w="976" w:type="dxa"/>
            <w:tcBorders>
              <w:top w:val="single" w:sz="4" w:space="0" w:color="auto"/>
              <w:left w:val="single" w:sz="4" w:space="0" w:color="auto"/>
              <w:bottom w:val="single" w:sz="4" w:space="0" w:color="auto"/>
              <w:right w:val="single" w:sz="4" w:space="0" w:color="auto"/>
            </w:tcBorders>
            <w:vAlign w:val="bottom"/>
          </w:tcPr>
          <w:p w14:paraId="6E0176CF" w14:textId="77777777" w:rsidR="006B66E4" w:rsidRPr="0032567F" w:rsidRDefault="006B66E4" w:rsidP="006B66E4">
            <w:pPr>
              <w:pStyle w:val="FieldText"/>
              <w:spacing w:before="120" w:after="120"/>
              <w:rPr>
                <w:b w:val="0"/>
                <w:sz w:val="24"/>
              </w:rPr>
            </w:pPr>
            <w:r>
              <w:rPr>
                <w:b w:val="0"/>
                <w:sz w:val="24"/>
              </w:rPr>
              <w:t>Date:</w:t>
            </w:r>
          </w:p>
        </w:tc>
        <w:tc>
          <w:tcPr>
            <w:tcW w:w="6096" w:type="dxa"/>
            <w:gridSpan w:val="3"/>
            <w:tcBorders>
              <w:top w:val="single" w:sz="4" w:space="0" w:color="auto"/>
              <w:left w:val="single" w:sz="4" w:space="0" w:color="auto"/>
              <w:bottom w:val="single" w:sz="4" w:space="0" w:color="auto"/>
              <w:right w:val="single" w:sz="4" w:space="0" w:color="auto"/>
            </w:tcBorders>
            <w:vAlign w:val="bottom"/>
          </w:tcPr>
          <w:p w14:paraId="4937D2FE" w14:textId="77777777" w:rsidR="006B66E4" w:rsidRPr="0032567F" w:rsidRDefault="006B66E4" w:rsidP="006B66E4">
            <w:pPr>
              <w:pStyle w:val="FieldText"/>
              <w:spacing w:before="120" w:after="120"/>
              <w:rPr>
                <w:b w:val="0"/>
                <w:sz w:val="24"/>
              </w:rPr>
            </w:pPr>
          </w:p>
        </w:tc>
        <w:tc>
          <w:tcPr>
            <w:tcW w:w="883" w:type="dxa"/>
            <w:tcBorders>
              <w:top w:val="single" w:sz="4" w:space="0" w:color="auto"/>
              <w:left w:val="single" w:sz="4" w:space="0" w:color="auto"/>
              <w:bottom w:val="single" w:sz="4" w:space="0" w:color="auto"/>
              <w:right w:val="single" w:sz="4" w:space="0" w:color="auto"/>
            </w:tcBorders>
            <w:vAlign w:val="bottom"/>
          </w:tcPr>
          <w:p w14:paraId="7DA63469" w14:textId="77777777" w:rsidR="006B66E4" w:rsidRPr="0032567F" w:rsidRDefault="006B66E4" w:rsidP="006B66E4">
            <w:pPr>
              <w:pStyle w:val="FieldText"/>
              <w:spacing w:before="120" w:after="120"/>
              <w:rPr>
                <w:b w:val="0"/>
                <w:sz w:val="24"/>
              </w:rPr>
            </w:pPr>
            <w:r>
              <w:rPr>
                <w:b w:val="0"/>
                <w:sz w:val="24"/>
              </w:rPr>
              <w:t>Time:</w:t>
            </w:r>
          </w:p>
        </w:tc>
        <w:tc>
          <w:tcPr>
            <w:tcW w:w="2944" w:type="dxa"/>
            <w:tcBorders>
              <w:top w:val="single" w:sz="4" w:space="0" w:color="auto"/>
              <w:left w:val="single" w:sz="4" w:space="0" w:color="auto"/>
              <w:bottom w:val="single" w:sz="4" w:space="0" w:color="auto"/>
              <w:right w:val="single" w:sz="4" w:space="0" w:color="auto"/>
            </w:tcBorders>
            <w:vAlign w:val="bottom"/>
          </w:tcPr>
          <w:p w14:paraId="6C358DB0" w14:textId="77777777" w:rsidR="006B66E4" w:rsidRPr="0032567F" w:rsidRDefault="006B66E4" w:rsidP="006B66E4">
            <w:pPr>
              <w:pStyle w:val="FieldText"/>
              <w:spacing w:before="120" w:after="120"/>
              <w:rPr>
                <w:b w:val="0"/>
                <w:sz w:val="24"/>
              </w:rPr>
            </w:pPr>
          </w:p>
        </w:tc>
      </w:tr>
      <w:tr w:rsidR="00DA2357" w:rsidRPr="0032567F" w14:paraId="552F9680" w14:textId="77777777" w:rsidTr="00057AAB">
        <w:trPr>
          <w:trHeight w:val="432"/>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0040E8CC" w14:textId="05E6703B" w:rsidR="00DA2357" w:rsidRPr="0032567F" w:rsidRDefault="00DA2357" w:rsidP="006B66E4">
            <w:pPr>
              <w:pStyle w:val="FieldText"/>
              <w:spacing w:before="120" w:after="120"/>
              <w:ind w:right="-126"/>
              <w:rPr>
                <w:b w:val="0"/>
                <w:sz w:val="24"/>
              </w:rPr>
            </w:pPr>
            <w:r>
              <w:rPr>
                <w:b w:val="0"/>
                <w:sz w:val="24"/>
              </w:rPr>
              <w:t xml:space="preserve">Where </w:t>
            </w:r>
            <w:r w:rsidR="00C5774E">
              <w:rPr>
                <w:b w:val="0"/>
                <w:sz w:val="24"/>
              </w:rPr>
              <w:t>did the accident</w:t>
            </w:r>
            <w:r>
              <w:rPr>
                <w:b w:val="0"/>
                <w:sz w:val="24"/>
              </w:rPr>
              <w:t xml:space="preserve"> occur</w:t>
            </w:r>
            <w:r w:rsidR="006B66E4">
              <w:rPr>
                <w:b w:val="0"/>
                <w:sz w:val="24"/>
              </w:rPr>
              <w:t>? Include exact location including road name</w:t>
            </w:r>
            <w:r w:rsidR="00057AAB">
              <w:rPr>
                <w:b w:val="0"/>
                <w:sz w:val="24"/>
              </w:rPr>
              <w:t xml:space="preserve">: </w:t>
            </w:r>
          </w:p>
        </w:tc>
      </w:tr>
      <w:tr w:rsidR="00DA2357" w:rsidRPr="00DF7950" w14:paraId="2571C814" w14:textId="77777777" w:rsidTr="00057AAB">
        <w:trPr>
          <w:trHeight w:val="432"/>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2757BD06" w14:textId="29E7784E" w:rsidR="006B66E4" w:rsidRDefault="006B66E4" w:rsidP="00DA2357">
            <w:pPr>
              <w:pStyle w:val="FieldText"/>
              <w:rPr>
                <w:b w:val="0"/>
                <w:sz w:val="24"/>
              </w:rPr>
            </w:pPr>
          </w:p>
          <w:p w14:paraId="2FFF0062" w14:textId="77777777" w:rsidR="00B428C2" w:rsidRDefault="00B428C2" w:rsidP="00DA2357">
            <w:pPr>
              <w:pStyle w:val="FieldText"/>
              <w:rPr>
                <w:b w:val="0"/>
                <w:sz w:val="24"/>
              </w:rPr>
            </w:pPr>
          </w:p>
          <w:p w14:paraId="6BFB5ED3" w14:textId="77777777" w:rsidR="006B66E4" w:rsidRPr="00DF7950" w:rsidRDefault="006B66E4" w:rsidP="00DA2357">
            <w:pPr>
              <w:pStyle w:val="FieldText"/>
              <w:rPr>
                <w:b w:val="0"/>
                <w:sz w:val="24"/>
              </w:rPr>
            </w:pPr>
          </w:p>
        </w:tc>
      </w:tr>
      <w:tr w:rsidR="006B66E4" w:rsidRPr="00DF7950" w14:paraId="62107860" w14:textId="77777777" w:rsidTr="00057AAB">
        <w:trPr>
          <w:trHeight w:val="277"/>
        </w:trPr>
        <w:tc>
          <w:tcPr>
            <w:tcW w:w="10899" w:type="dxa"/>
            <w:gridSpan w:val="6"/>
            <w:tcBorders>
              <w:top w:val="single" w:sz="4" w:space="0" w:color="auto"/>
              <w:left w:val="single" w:sz="4" w:space="0" w:color="auto"/>
              <w:bottom w:val="nil"/>
              <w:right w:val="single" w:sz="4" w:space="0" w:color="auto"/>
            </w:tcBorders>
            <w:vAlign w:val="bottom"/>
          </w:tcPr>
          <w:p w14:paraId="66BC54DC" w14:textId="024E50A9" w:rsidR="006B66E4" w:rsidRPr="00A3600D" w:rsidRDefault="006B66E4" w:rsidP="00F67A41">
            <w:pPr>
              <w:pStyle w:val="FieldText"/>
              <w:spacing w:before="120" w:after="120"/>
              <w:rPr>
                <w:b w:val="0"/>
                <w:sz w:val="24"/>
              </w:rPr>
            </w:pPr>
            <w:r w:rsidRPr="00A3600D">
              <w:rPr>
                <w:b w:val="0"/>
                <w:sz w:val="24"/>
              </w:rPr>
              <w:t>Has the accident been reported to the Police</w:t>
            </w:r>
            <w:r>
              <w:rPr>
                <w:b w:val="0"/>
                <w:sz w:val="24"/>
              </w:rPr>
              <w:t xml:space="preserve">? Yes </w:t>
            </w:r>
            <w:r w:rsidR="00590007">
              <w:rPr>
                <w:rFonts w:cs="Arial"/>
                <w:b w:val="0"/>
                <w:sz w:val="24"/>
              </w:rPr>
              <w:fldChar w:fldCharType="begin">
                <w:ffData>
                  <w:name w:val="Check1"/>
                  <w:enabled/>
                  <w:calcOnExit w:val="0"/>
                  <w:checkBox>
                    <w:sizeAuto/>
                    <w:default w:val="0"/>
                  </w:checkBox>
                </w:ffData>
              </w:fldChar>
            </w:r>
            <w:r w:rsidR="00590007">
              <w:rPr>
                <w:rFonts w:cs="Arial"/>
                <w:b w:val="0"/>
                <w:sz w:val="24"/>
              </w:rPr>
              <w:instrText xml:space="preserve"> FORMCHECKBOX </w:instrText>
            </w:r>
            <w:r w:rsidR="00B428C2">
              <w:rPr>
                <w:rFonts w:cs="Arial"/>
                <w:b w:val="0"/>
                <w:sz w:val="24"/>
              </w:rPr>
            </w:r>
            <w:r w:rsidR="00B428C2">
              <w:rPr>
                <w:rFonts w:cs="Arial"/>
                <w:b w:val="0"/>
                <w:sz w:val="24"/>
              </w:rPr>
              <w:fldChar w:fldCharType="separate"/>
            </w:r>
            <w:r w:rsidR="00590007">
              <w:rPr>
                <w:rFonts w:cs="Arial"/>
                <w:b w:val="0"/>
                <w:sz w:val="24"/>
              </w:rPr>
              <w:fldChar w:fldCharType="end"/>
            </w:r>
            <w:r>
              <w:rPr>
                <w:b w:val="0"/>
                <w:sz w:val="24"/>
              </w:rPr>
              <w:t xml:space="preserve">  No</w:t>
            </w:r>
            <w:r w:rsidR="00590007">
              <w:rPr>
                <w:b w:val="0"/>
                <w:sz w:val="24"/>
              </w:rPr>
              <w:t xml:space="preserve"> </w:t>
            </w:r>
            <w:r w:rsidR="00590007">
              <w:rPr>
                <w:rFonts w:cs="Arial"/>
                <w:b w:val="0"/>
                <w:sz w:val="24"/>
              </w:rPr>
              <w:fldChar w:fldCharType="begin">
                <w:ffData>
                  <w:name w:val="Check1"/>
                  <w:enabled/>
                  <w:calcOnExit w:val="0"/>
                  <w:checkBox>
                    <w:sizeAuto/>
                    <w:default w:val="0"/>
                  </w:checkBox>
                </w:ffData>
              </w:fldChar>
            </w:r>
            <w:r w:rsidR="00590007">
              <w:rPr>
                <w:rFonts w:cs="Arial"/>
                <w:b w:val="0"/>
                <w:sz w:val="24"/>
              </w:rPr>
              <w:instrText xml:space="preserve"> FORMCHECKBOX </w:instrText>
            </w:r>
            <w:r w:rsidR="00B428C2">
              <w:rPr>
                <w:rFonts w:cs="Arial"/>
                <w:b w:val="0"/>
                <w:sz w:val="24"/>
              </w:rPr>
            </w:r>
            <w:r w:rsidR="00B428C2">
              <w:rPr>
                <w:rFonts w:cs="Arial"/>
                <w:b w:val="0"/>
                <w:sz w:val="24"/>
              </w:rPr>
              <w:fldChar w:fldCharType="separate"/>
            </w:r>
            <w:r w:rsidR="00590007">
              <w:rPr>
                <w:rFonts w:cs="Arial"/>
                <w:b w:val="0"/>
                <w:sz w:val="24"/>
              </w:rPr>
              <w:fldChar w:fldCharType="end"/>
            </w:r>
            <w:r w:rsidR="00F67A41">
              <w:rPr>
                <w:rFonts w:cs="Arial"/>
                <w:b w:val="0"/>
                <w:sz w:val="24"/>
              </w:rPr>
              <w:t xml:space="preserve"> If yes, provide </w:t>
            </w:r>
            <w:r>
              <w:rPr>
                <w:b w:val="0"/>
                <w:sz w:val="24"/>
              </w:rPr>
              <w:t xml:space="preserve">URN: </w:t>
            </w:r>
          </w:p>
        </w:tc>
      </w:tr>
      <w:tr w:rsidR="00B428C2" w:rsidRPr="00DF7950" w14:paraId="6D3D698D" w14:textId="77777777" w:rsidTr="00057AAB">
        <w:trPr>
          <w:trHeight w:val="277"/>
        </w:trPr>
        <w:tc>
          <w:tcPr>
            <w:tcW w:w="10899" w:type="dxa"/>
            <w:gridSpan w:val="6"/>
            <w:tcBorders>
              <w:top w:val="single" w:sz="4" w:space="0" w:color="auto"/>
              <w:left w:val="single" w:sz="4" w:space="0" w:color="auto"/>
              <w:bottom w:val="nil"/>
              <w:right w:val="single" w:sz="4" w:space="0" w:color="auto"/>
            </w:tcBorders>
            <w:vAlign w:val="bottom"/>
          </w:tcPr>
          <w:p w14:paraId="66ABF0AF" w14:textId="2671DD81" w:rsidR="00B428C2" w:rsidRPr="00A3600D" w:rsidRDefault="00B428C2" w:rsidP="00F67A41">
            <w:pPr>
              <w:pStyle w:val="FieldText"/>
              <w:spacing w:before="120" w:after="120"/>
              <w:rPr>
                <w:b w:val="0"/>
                <w:sz w:val="24"/>
              </w:rPr>
            </w:pPr>
            <w:r>
              <w:rPr>
                <w:b w:val="0"/>
                <w:sz w:val="24"/>
              </w:rPr>
              <w:t xml:space="preserve">Has the accident been reported to your insurer? </w:t>
            </w:r>
            <w:r>
              <w:rPr>
                <w:b w:val="0"/>
                <w:sz w:val="24"/>
              </w:rPr>
              <w:t xml:space="preserve">Yes </w:t>
            </w:r>
            <w:r>
              <w:rPr>
                <w:rFonts w:cs="Arial"/>
                <w:b w:val="0"/>
                <w:sz w:val="24"/>
              </w:rPr>
              <w:fldChar w:fldCharType="begin">
                <w:ffData>
                  <w:name w:val="Check1"/>
                  <w:enabled/>
                  <w:calcOnExit w:val="0"/>
                  <w:checkBox>
                    <w:sizeAuto/>
                    <w:default w:val="0"/>
                  </w:checkBox>
                </w:ffData>
              </w:fldChar>
            </w:r>
            <w:r>
              <w:rPr>
                <w:rFonts w:cs="Arial"/>
                <w:b w:val="0"/>
                <w:sz w:val="24"/>
              </w:rPr>
              <w:instrText xml:space="preserve"> FORMCHECKBOX </w:instrText>
            </w:r>
            <w:r>
              <w:rPr>
                <w:rFonts w:cs="Arial"/>
                <w:b w:val="0"/>
                <w:sz w:val="24"/>
              </w:rPr>
            </w:r>
            <w:r>
              <w:rPr>
                <w:rFonts w:cs="Arial"/>
                <w:b w:val="0"/>
                <w:sz w:val="24"/>
              </w:rPr>
              <w:fldChar w:fldCharType="separate"/>
            </w:r>
            <w:r>
              <w:rPr>
                <w:rFonts w:cs="Arial"/>
                <w:b w:val="0"/>
                <w:sz w:val="24"/>
              </w:rPr>
              <w:fldChar w:fldCharType="end"/>
            </w:r>
            <w:r>
              <w:rPr>
                <w:b w:val="0"/>
                <w:sz w:val="24"/>
              </w:rPr>
              <w:t xml:space="preserve">  No </w:t>
            </w:r>
            <w:r>
              <w:rPr>
                <w:rFonts w:cs="Arial"/>
                <w:b w:val="0"/>
                <w:sz w:val="24"/>
              </w:rPr>
              <w:fldChar w:fldCharType="begin">
                <w:ffData>
                  <w:name w:val="Check1"/>
                  <w:enabled/>
                  <w:calcOnExit w:val="0"/>
                  <w:checkBox>
                    <w:sizeAuto/>
                    <w:default w:val="0"/>
                  </w:checkBox>
                </w:ffData>
              </w:fldChar>
            </w:r>
            <w:r>
              <w:rPr>
                <w:rFonts w:cs="Arial"/>
                <w:b w:val="0"/>
                <w:sz w:val="24"/>
              </w:rPr>
              <w:instrText xml:space="preserve"> FORMCHECKBOX </w:instrText>
            </w:r>
            <w:r>
              <w:rPr>
                <w:rFonts w:cs="Arial"/>
                <w:b w:val="0"/>
                <w:sz w:val="24"/>
              </w:rPr>
            </w:r>
            <w:r>
              <w:rPr>
                <w:rFonts w:cs="Arial"/>
                <w:b w:val="0"/>
                <w:sz w:val="24"/>
              </w:rPr>
              <w:fldChar w:fldCharType="separate"/>
            </w:r>
            <w:r>
              <w:rPr>
                <w:rFonts w:cs="Arial"/>
                <w:b w:val="0"/>
                <w:sz w:val="24"/>
              </w:rPr>
              <w:fldChar w:fldCharType="end"/>
            </w:r>
          </w:p>
        </w:tc>
      </w:tr>
      <w:tr w:rsidR="00F67A41" w:rsidRPr="00DF7950" w14:paraId="1DDA729E" w14:textId="77777777" w:rsidTr="00057AAB">
        <w:trPr>
          <w:trHeight w:val="277"/>
        </w:trPr>
        <w:tc>
          <w:tcPr>
            <w:tcW w:w="10899" w:type="dxa"/>
            <w:gridSpan w:val="6"/>
            <w:tcBorders>
              <w:top w:val="single" w:sz="4" w:space="0" w:color="auto"/>
              <w:left w:val="single" w:sz="4" w:space="0" w:color="auto"/>
              <w:bottom w:val="nil"/>
              <w:right w:val="single" w:sz="4" w:space="0" w:color="auto"/>
            </w:tcBorders>
            <w:vAlign w:val="bottom"/>
          </w:tcPr>
          <w:p w14:paraId="6F6C03CB" w14:textId="3DBD99E3" w:rsidR="00F67A41" w:rsidRPr="00A3600D" w:rsidRDefault="00F67A41" w:rsidP="00F67A41">
            <w:pPr>
              <w:pStyle w:val="FieldText"/>
              <w:spacing w:before="120" w:after="120"/>
              <w:rPr>
                <w:b w:val="0"/>
                <w:sz w:val="24"/>
              </w:rPr>
            </w:pPr>
            <w:r>
              <w:rPr>
                <w:b w:val="0"/>
                <w:sz w:val="24"/>
              </w:rPr>
              <w:t xml:space="preserve">Registration number(s) of any other vehicle(s) involved: </w:t>
            </w:r>
          </w:p>
        </w:tc>
      </w:tr>
      <w:tr w:rsidR="006B66E4" w:rsidRPr="00DF7950" w14:paraId="3288F378" w14:textId="77777777" w:rsidTr="00057AAB">
        <w:trPr>
          <w:trHeight w:val="432"/>
        </w:trPr>
        <w:tc>
          <w:tcPr>
            <w:tcW w:w="10899" w:type="dxa"/>
            <w:gridSpan w:val="6"/>
            <w:tcBorders>
              <w:top w:val="single" w:sz="4" w:space="0" w:color="auto"/>
              <w:left w:val="single" w:sz="4" w:space="0" w:color="auto"/>
              <w:bottom w:val="nil"/>
              <w:right w:val="single" w:sz="4" w:space="0" w:color="auto"/>
            </w:tcBorders>
            <w:vAlign w:val="bottom"/>
          </w:tcPr>
          <w:p w14:paraId="2CE6EFC4" w14:textId="3743F4EB" w:rsidR="006B66E4" w:rsidRPr="00A3600D" w:rsidRDefault="00590007" w:rsidP="00590007">
            <w:pPr>
              <w:pStyle w:val="FieldText"/>
              <w:spacing w:before="120" w:after="120"/>
              <w:rPr>
                <w:b w:val="0"/>
                <w:sz w:val="24"/>
              </w:rPr>
            </w:pPr>
            <w:r w:rsidRPr="00A3600D">
              <w:rPr>
                <w:b w:val="0"/>
                <w:sz w:val="24"/>
              </w:rPr>
              <w:t>Give a brief account of the accident:</w:t>
            </w:r>
          </w:p>
        </w:tc>
      </w:tr>
      <w:tr w:rsidR="00590007" w:rsidRPr="00DF7950" w14:paraId="34CBCED4" w14:textId="77777777" w:rsidTr="00057AAB">
        <w:trPr>
          <w:trHeight w:val="432"/>
        </w:trPr>
        <w:tc>
          <w:tcPr>
            <w:tcW w:w="10899" w:type="dxa"/>
            <w:gridSpan w:val="6"/>
            <w:tcBorders>
              <w:top w:val="single" w:sz="4" w:space="0" w:color="auto"/>
              <w:left w:val="single" w:sz="4" w:space="0" w:color="auto"/>
              <w:bottom w:val="nil"/>
              <w:right w:val="single" w:sz="4" w:space="0" w:color="auto"/>
            </w:tcBorders>
            <w:vAlign w:val="bottom"/>
          </w:tcPr>
          <w:p w14:paraId="34FA318B" w14:textId="77777777" w:rsidR="00590007" w:rsidRDefault="00590007" w:rsidP="00590007">
            <w:pPr>
              <w:pStyle w:val="FieldText"/>
              <w:spacing w:before="120" w:after="120"/>
              <w:rPr>
                <w:b w:val="0"/>
                <w:sz w:val="24"/>
              </w:rPr>
            </w:pPr>
          </w:p>
          <w:p w14:paraId="1D7C5393" w14:textId="77777777" w:rsidR="00057AAB" w:rsidRDefault="00057AAB" w:rsidP="00590007">
            <w:pPr>
              <w:pStyle w:val="FieldText"/>
              <w:spacing w:before="120" w:after="120"/>
              <w:rPr>
                <w:b w:val="0"/>
                <w:sz w:val="24"/>
              </w:rPr>
            </w:pPr>
          </w:p>
          <w:p w14:paraId="6314ECC3" w14:textId="7D4B7B08" w:rsidR="00590007" w:rsidRPr="00A3600D" w:rsidRDefault="00590007" w:rsidP="00590007">
            <w:pPr>
              <w:pStyle w:val="FieldText"/>
              <w:spacing w:before="120" w:after="120"/>
              <w:rPr>
                <w:b w:val="0"/>
                <w:sz w:val="24"/>
              </w:rPr>
            </w:pPr>
          </w:p>
        </w:tc>
      </w:tr>
      <w:tr w:rsidR="00590007" w:rsidRPr="00DF7950" w14:paraId="42EE57CE" w14:textId="77777777" w:rsidTr="00057AAB">
        <w:trPr>
          <w:trHeight w:val="432"/>
        </w:trPr>
        <w:tc>
          <w:tcPr>
            <w:tcW w:w="10899" w:type="dxa"/>
            <w:gridSpan w:val="6"/>
            <w:tcBorders>
              <w:top w:val="single" w:sz="4" w:space="0" w:color="auto"/>
              <w:left w:val="single" w:sz="4" w:space="0" w:color="auto"/>
              <w:bottom w:val="nil"/>
              <w:right w:val="single" w:sz="4" w:space="0" w:color="auto"/>
            </w:tcBorders>
            <w:vAlign w:val="bottom"/>
          </w:tcPr>
          <w:p w14:paraId="6751A9DC" w14:textId="38667D8E" w:rsidR="00590007" w:rsidRPr="00A3600D" w:rsidRDefault="00590007" w:rsidP="00590007">
            <w:pPr>
              <w:pStyle w:val="FieldText"/>
              <w:spacing w:before="120" w:after="120"/>
              <w:rPr>
                <w:b w:val="0"/>
                <w:sz w:val="24"/>
              </w:rPr>
            </w:pPr>
            <w:r w:rsidRPr="00A3600D">
              <w:rPr>
                <w:b w:val="0"/>
                <w:sz w:val="24"/>
              </w:rPr>
              <w:t xml:space="preserve">Give </w:t>
            </w:r>
            <w:r>
              <w:rPr>
                <w:b w:val="0"/>
                <w:sz w:val="24"/>
              </w:rPr>
              <w:t xml:space="preserve">full details of the damage to the vehicle: </w:t>
            </w:r>
          </w:p>
        </w:tc>
      </w:tr>
      <w:tr w:rsidR="00590007" w:rsidRPr="00DF7950" w14:paraId="1A507460" w14:textId="77777777" w:rsidTr="00B428C2">
        <w:trPr>
          <w:trHeight w:val="1398"/>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4AF0FE16" w14:textId="0CE9F04D" w:rsidR="00590007" w:rsidRPr="00A3600D" w:rsidRDefault="00797296" w:rsidP="00797296">
            <w:pPr>
              <w:pStyle w:val="FieldText"/>
              <w:spacing w:before="120" w:after="120"/>
              <w:rPr>
                <w:b w:val="0"/>
                <w:sz w:val="24"/>
              </w:rPr>
            </w:pPr>
            <w:r w:rsidRPr="00797296">
              <w:rPr>
                <w:bCs/>
                <w:sz w:val="24"/>
              </w:rPr>
              <w:t xml:space="preserve">You must also </w:t>
            </w:r>
            <w:r>
              <w:rPr>
                <w:bCs/>
                <w:sz w:val="24"/>
              </w:rPr>
              <w:t>submit</w:t>
            </w:r>
            <w:r w:rsidRPr="00797296">
              <w:rPr>
                <w:bCs/>
                <w:sz w:val="24"/>
              </w:rPr>
              <w:t xml:space="preserve"> at least one photo of the damage to the vehicle </w:t>
            </w:r>
            <w:r>
              <w:rPr>
                <w:bCs/>
                <w:sz w:val="24"/>
              </w:rPr>
              <w:t>with this</w:t>
            </w:r>
            <w:r w:rsidRPr="00797296">
              <w:rPr>
                <w:bCs/>
                <w:sz w:val="24"/>
              </w:rPr>
              <w:t xml:space="preserve"> form</w:t>
            </w:r>
          </w:p>
        </w:tc>
      </w:tr>
      <w:tr w:rsidR="00590007" w:rsidRPr="00DF7950" w14:paraId="4A2FCEC7" w14:textId="77777777" w:rsidTr="00057AAB">
        <w:trPr>
          <w:trHeight w:val="483"/>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41BEA795" w14:textId="0831E51E" w:rsidR="00590007" w:rsidRPr="00057AAB" w:rsidRDefault="00590007" w:rsidP="00057AAB">
            <w:pPr>
              <w:pStyle w:val="FieldText"/>
              <w:spacing w:before="120" w:after="120"/>
              <w:rPr>
                <w:b w:val="0"/>
                <w:sz w:val="24"/>
                <w:szCs w:val="24"/>
              </w:rPr>
            </w:pPr>
            <w:r w:rsidRPr="00057AAB">
              <w:rPr>
                <w:b w:val="0"/>
                <w:sz w:val="24"/>
                <w:szCs w:val="24"/>
              </w:rPr>
              <w:t xml:space="preserve">Do you intend to use the vehicle in a damaged condition once the Council have inspected the vehicle and given permission? Yes </w:t>
            </w:r>
            <w:r w:rsidRPr="00057AAB">
              <w:rPr>
                <w:rFonts w:cs="Arial"/>
                <w:b w:val="0"/>
                <w:sz w:val="24"/>
                <w:szCs w:val="24"/>
              </w:rPr>
              <w:fldChar w:fldCharType="begin">
                <w:ffData>
                  <w:name w:val="Check1"/>
                  <w:enabled/>
                  <w:calcOnExit w:val="0"/>
                  <w:checkBox>
                    <w:sizeAuto/>
                    <w:default w:val="0"/>
                  </w:checkBox>
                </w:ffData>
              </w:fldChar>
            </w:r>
            <w:r w:rsidRPr="00057AAB">
              <w:rPr>
                <w:rFonts w:cs="Arial"/>
                <w:b w:val="0"/>
                <w:sz w:val="24"/>
                <w:szCs w:val="24"/>
              </w:rPr>
              <w:instrText xml:space="preserve"> FORMCHECKBOX </w:instrText>
            </w:r>
            <w:r w:rsidR="00B428C2">
              <w:rPr>
                <w:rFonts w:cs="Arial"/>
                <w:b w:val="0"/>
                <w:sz w:val="24"/>
                <w:szCs w:val="24"/>
              </w:rPr>
            </w:r>
            <w:r w:rsidR="00B428C2">
              <w:rPr>
                <w:rFonts w:cs="Arial"/>
                <w:b w:val="0"/>
                <w:sz w:val="24"/>
                <w:szCs w:val="24"/>
              </w:rPr>
              <w:fldChar w:fldCharType="separate"/>
            </w:r>
            <w:r w:rsidRPr="00057AAB">
              <w:rPr>
                <w:rFonts w:cs="Arial"/>
                <w:b w:val="0"/>
                <w:sz w:val="24"/>
                <w:szCs w:val="24"/>
              </w:rPr>
              <w:fldChar w:fldCharType="end"/>
            </w:r>
            <w:r w:rsidRPr="00057AAB">
              <w:rPr>
                <w:b w:val="0"/>
                <w:sz w:val="24"/>
                <w:szCs w:val="24"/>
              </w:rPr>
              <w:t xml:space="preserve">  No </w:t>
            </w:r>
            <w:r w:rsidRPr="00057AAB">
              <w:rPr>
                <w:rFonts w:cs="Arial"/>
                <w:b w:val="0"/>
                <w:sz w:val="24"/>
                <w:szCs w:val="24"/>
              </w:rPr>
              <w:fldChar w:fldCharType="begin">
                <w:ffData>
                  <w:name w:val="Check1"/>
                  <w:enabled/>
                  <w:calcOnExit w:val="0"/>
                  <w:checkBox>
                    <w:sizeAuto/>
                    <w:default w:val="0"/>
                  </w:checkBox>
                </w:ffData>
              </w:fldChar>
            </w:r>
            <w:r w:rsidRPr="00057AAB">
              <w:rPr>
                <w:rFonts w:cs="Arial"/>
                <w:b w:val="0"/>
                <w:sz w:val="24"/>
                <w:szCs w:val="24"/>
              </w:rPr>
              <w:instrText xml:space="preserve"> FORMCHECKBOX </w:instrText>
            </w:r>
            <w:r w:rsidR="00B428C2">
              <w:rPr>
                <w:rFonts w:cs="Arial"/>
                <w:b w:val="0"/>
                <w:sz w:val="24"/>
                <w:szCs w:val="24"/>
              </w:rPr>
            </w:r>
            <w:r w:rsidR="00B428C2">
              <w:rPr>
                <w:rFonts w:cs="Arial"/>
                <w:b w:val="0"/>
                <w:sz w:val="24"/>
                <w:szCs w:val="24"/>
              </w:rPr>
              <w:fldChar w:fldCharType="separate"/>
            </w:r>
            <w:r w:rsidRPr="00057AAB">
              <w:rPr>
                <w:rFonts w:cs="Arial"/>
                <w:b w:val="0"/>
                <w:sz w:val="24"/>
                <w:szCs w:val="24"/>
              </w:rPr>
              <w:fldChar w:fldCharType="end"/>
            </w:r>
          </w:p>
        </w:tc>
      </w:tr>
      <w:tr w:rsidR="00057AAB" w:rsidRPr="00DF7950" w14:paraId="798844D6" w14:textId="77777777" w:rsidTr="00057AAB">
        <w:trPr>
          <w:trHeight w:val="465"/>
        </w:trPr>
        <w:tc>
          <w:tcPr>
            <w:tcW w:w="10899" w:type="dxa"/>
            <w:gridSpan w:val="6"/>
            <w:tcBorders>
              <w:top w:val="single" w:sz="4" w:space="0" w:color="auto"/>
              <w:left w:val="single" w:sz="4" w:space="0" w:color="auto"/>
              <w:right w:val="single" w:sz="4" w:space="0" w:color="auto"/>
            </w:tcBorders>
            <w:vAlign w:val="bottom"/>
          </w:tcPr>
          <w:p w14:paraId="1EB0A3CA" w14:textId="42C89791" w:rsidR="00057AAB" w:rsidRPr="00057AAB" w:rsidRDefault="00057AAB" w:rsidP="00057AAB">
            <w:pPr>
              <w:spacing w:before="120" w:after="120"/>
              <w:rPr>
                <w:b/>
                <w:sz w:val="24"/>
              </w:rPr>
            </w:pPr>
            <w:r w:rsidRPr="00057AAB">
              <w:rPr>
                <w:sz w:val="24"/>
              </w:rPr>
              <w:t>Please state the name and address of the repairer/body shop carrying out the repairs to the vehicle:</w:t>
            </w:r>
          </w:p>
        </w:tc>
      </w:tr>
      <w:tr w:rsidR="00057AAB" w:rsidRPr="00DF7950" w14:paraId="7EAE0D33" w14:textId="77777777" w:rsidTr="00057AAB">
        <w:trPr>
          <w:trHeight w:val="465"/>
        </w:trPr>
        <w:tc>
          <w:tcPr>
            <w:tcW w:w="10899" w:type="dxa"/>
            <w:gridSpan w:val="6"/>
            <w:tcBorders>
              <w:top w:val="single" w:sz="4" w:space="0" w:color="auto"/>
              <w:left w:val="single" w:sz="4" w:space="0" w:color="auto"/>
              <w:right w:val="single" w:sz="4" w:space="0" w:color="auto"/>
            </w:tcBorders>
            <w:vAlign w:val="bottom"/>
          </w:tcPr>
          <w:p w14:paraId="750BE61C" w14:textId="77777777" w:rsidR="00057AAB" w:rsidRDefault="00057AAB" w:rsidP="00057AAB">
            <w:pPr>
              <w:spacing w:before="120" w:after="120"/>
              <w:rPr>
                <w:sz w:val="24"/>
              </w:rPr>
            </w:pPr>
          </w:p>
          <w:p w14:paraId="471EABB5" w14:textId="746C2D1F" w:rsidR="00057AAB" w:rsidRPr="00057AAB" w:rsidRDefault="00057AAB" w:rsidP="00057AAB">
            <w:pPr>
              <w:spacing w:before="120" w:after="120"/>
              <w:rPr>
                <w:sz w:val="24"/>
              </w:rPr>
            </w:pPr>
          </w:p>
        </w:tc>
      </w:tr>
      <w:tr w:rsidR="00590007" w:rsidRPr="00A3600D" w14:paraId="0FD3FDA5" w14:textId="77777777" w:rsidTr="00057AAB">
        <w:trPr>
          <w:trHeight w:val="655"/>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49F42FA1" w14:textId="77777777" w:rsidR="00057AAB" w:rsidRPr="00057AAB" w:rsidRDefault="00590007" w:rsidP="00057AAB">
            <w:pPr>
              <w:pStyle w:val="FieldText"/>
              <w:spacing w:before="120" w:after="120"/>
              <w:ind w:right="-126"/>
              <w:rPr>
                <w:b w:val="0"/>
                <w:sz w:val="24"/>
                <w:szCs w:val="24"/>
              </w:rPr>
            </w:pPr>
            <w:r w:rsidRPr="00057AAB">
              <w:rPr>
                <w:b w:val="0"/>
                <w:sz w:val="24"/>
                <w:szCs w:val="24"/>
              </w:rPr>
              <w:t xml:space="preserve">Did any </w:t>
            </w:r>
            <w:r w:rsidR="00057AAB" w:rsidRPr="00057AAB">
              <w:rPr>
                <w:b w:val="0"/>
                <w:bCs/>
                <w:sz w:val="24"/>
                <w:szCs w:val="24"/>
              </w:rPr>
              <w:t>person</w:t>
            </w:r>
            <w:r w:rsidRPr="00057AAB">
              <w:rPr>
                <w:sz w:val="24"/>
                <w:szCs w:val="24"/>
              </w:rPr>
              <w:t xml:space="preserve"> </w:t>
            </w:r>
            <w:r w:rsidRPr="00057AAB">
              <w:rPr>
                <w:b w:val="0"/>
                <w:sz w:val="24"/>
                <w:szCs w:val="24"/>
              </w:rPr>
              <w:t>suffer personal injury or damage to their property</w:t>
            </w:r>
            <w:r w:rsidR="00057AAB" w:rsidRPr="00057AAB">
              <w:rPr>
                <w:b w:val="0"/>
                <w:sz w:val="24"/>
                <w:szCs w:val="24"/>
              </w:rPr>
              <w:t xml:space="preserve"> </w:t>
            </w:r>
            <w:proofErr w:type="gramStart"/>
            <w:r w:rsidR="00057AAB" w:rsidRPr="00057AAB">
              <w:rPr>
                <w:b w:val="0"/>
                <w:sz w:val="24"/>
                <w:szCs w:val="24"/>
              </w:rPr>
              <w:t>as a result of</w:t>
            </w:r>
            <w:proofErr w:type="gramEnd"/>
            <w:r w:rsidR="00057AAB" w:rsidRPr="00057AAB">
              <w:rPr>
                <w:b w:val="0"/>
                <w:sz w:val="24"/>
                <w:szCs w:val="24"/>
              </w:rPr>
              <w:t xml:space="preserve"> this accident</w:t>
            </w:r>
            <w:r w:rsidRPr="00057AAB">
              <w:rPr>
                <w:b w:val="0"/>
                <w:sz w:val="24"/>
                <w:szCs w:val="24"/>
              </w:rPr>
              <w:t xml:space="preserve">?  </w:t>
            </w:r>
          </w:p>
          <w:p w14:paraId="19092B6F" w14:textId="3F8E8E39" w:rsidR="00590007" w:rsidRPr="00057AAB" w:rsidRDefault="00057AAB" w:rsidP="00057AAB">
            <w:pPr>
              <w:pStyle w:val="FieldText"/>
              <w:spacing w:before="120" w:after="120"/>
              <w:ind w:right="-126"/>
              <w:rPr>
                <w:b w:val="0"/>
                <w:sz w:val="24"/>
                <w:szCs w:val="24"/>
              </w:rPr>
            </w:pPr>
            <w:r w:rsidRPr="00057AAB">
              <w:rPr>
                <w:b w:val="0"/>
                <w:sz w:val="24"/>
                <w:szCs w:val="24"/>
              </w:rPr>
              <w:t xml:space="preserve">Yes </w:t>
            </w:r>
            <w:r w:rsidRPr="00057AAB">
              <w:rPr>
                <w:rFonts w:cs="Arial"/>
                <w:b w:val="0"/>
                <w:sz w:val="24"/>
                <w:szCs w:val="24"/>
              </w:rPr>
              <w:fldChar w:fldCharType="begin">
                <w:ffData>
                  <w:name w:val="Check1"/>
                  <w:enabled/>
                  <w:calcOnExit w:val="0"/>
                  <w:checkBox>
                    <w:sizeAuto/>
                    <w:default w:val="0"/>
                  </w:checkBox>
                </w:ffData>
              </w:fldChar>
            </w:r>
            <w:r w:rsidRPr="00057AAB">
              <w:rPr>
                <w:rFonts w:cs="Arial"/>
                <w:b w:val="0"/>
                <w:sz w:val="24"/>
                <w:szCs w:val="24"/>
              </w:rPr>
              <w:instrText xml:space="preserve"> FORMCHECKBOX </w:instrText>
            </w:r>
            <w:r w:rsidR="00B428C2">
              <w:rPr>
                <w:rFonts w:cs="Arial"/>
                <w:b w:val="0"/>
                <w:sz w:val="24"/>
                <w:szCs w:val="24"/>
              </w:rPr>
            </w:r>
            <w:r w:rsidR="00B428C2">
              <w:rPr>
                <w:rFonts w:cs="Arial"/>
                <w:b w:val="0"/>
                <w:sz w:val="24"/>
                <w:szCs w:val="24"/>
              </w:rPr>
              <w:fldChar w:fldCharType="separate"/>
            </w:r>
            <w:r w:rsidRPr="00057AAB">
              <w:rPr>
                <w:rFonts w:cs="Arial"/>
                <w:b w:val="0"/>
                <w:sz w:val="24"/>
                <w:szCs w:val="24"/>
              </w:rPr>
              <w:fldChar w:fldCharType="end"/>
            </w:r>
            <w:r w:rsidRPr="00057AAB">
              <w:rPr>
                <w:b w:val="0"/>
                <w:sz w:val="24"/>
                <w:szCs w:val="24"/>
              </w:rPr>
              <w:t xml:space="preserve">  No </w:t>
            </w:r>
            <w:r w:rsidRPr="00057AAB">
              <w:rPr>
                <w:rFonts w:cs="Arial"/>
                <w:b w:val="0"/>
                <w:sz w:val="24"/>
                <w:szCs w:val="24"/>
              </w:rPr>
              <w:fldChar w:fldCharType="begin">
                <w:ffData>
                  <w:name w:val="Check1"/>
                  <w:enabled/>
                  <w:calcOnExit w:val="0"/>
                  <w:checkBox>
                    <w:sizeAuto/>
                    <w:default w:val="0"/>
                  </w:checkBox>
                </w:ffData>
              </w:fldChar>
            </w:r>
            <w:r w:rsidRPr="00057AAB">
              <w:rPr>
                <w:rFonts w:cs="Arial"/>
                <w:b w:val="0"/>
                <w:sz w:val="24"/>
                <w:szCs w:val="24"/>
              </w:rPr>
              <w:instrText xml:space="preserve"> FORMCHECKBOX </w:instrText>
            </w:r>
            <w:r w:rsidR="00B428C2">
              <w:rPr>
                <w:rFonts w:cs="Arial"/>
                <w:b w:val="0"/>
                <w:sz w:val="24"/>
                <w:szCs w:val="24"/>
              </w:rPr>
            </w:r>
            <w:r w:rsidR="00B428C2">
              <w:rPr>
                <w:rFonts w:cs="Arial"/>
                <w:b w:val="0"/>
                <w:sz w:val="24"/>
                <w:szCs w:val="24"/>
              </w:rPr>
              <w:fldChar w:fldCharType="separate"/>
            </w:r>
            <w:r w:rsidRPr="00057AAB">
              <w:rPr>
                <w:rFonts w:cs="Arial"/>
                <w:b w:val="0"/>
                <w:sz w:val="24"/>
                <w:szCs w:val="24"/>
              </w:rPr>
              <w:fldChar w:fldCharType="end"/>
            </w:r>
            <w:r>
              <w:rPr>
                <w:rFonts w:cs="Arial"/>
                <w:b w:val="0"/>
                <w:sz w:val="24"/>
                <w:szCs w:val="24"/>
              </w:rPr>
              <w:t xml:space="preserve">   </w:t>
            </w:r>
            <w:r w:rsidRPr="00057AAB">
              <w:rPr>
                <w:rFonts w:cs="Arial"/>
                <w:b w:val="0"/>
                <w:sz w:val="24"/>
                <w:szCs w:val="24"/>
              </w:rPr>
              <w:t xml:space="preserve">If yes, please give full details: </w:t>
            </w:r>
          </w:p>
        </w:tc>
      </w:tr>
      <w:tr w:rsidR="00590007" w:rsidRPr="00DF7950" w14:paraId="3962E9EE" w14:textId="77777777" w:rsidTr="00057AAB">
        <w:trPr>
          <w:trHeight w:val="432"/>
        </w:trPr>
        <w:tc>
          <w:tcPr>
            <w:tcW w:w="10899" w:type="dxa"/>
            <w:gridSpan w:val="6"/>
            <w:tcBorders>
              <w:top w:val="single" w:sz="4" w:space="0" w:color="auto"/>
              <w:left w:val="single" w:sz="4" w:space="0" w:color="auto"/>
              <w:bottom w:val="single" w:sz="4" w:space="0" w:color="auto"/>
              <w:right w:val="single" w:sz="4" w:space="0" w:color="auto"/>
            </w:tcBorders>
            <w:vAlign w:val="bottom"/>
          </w:tcPr>
          <w:p w14:paraId="180B63D1" w14:textId="4D8630EE" w:rsidR="00057AAB" w:rsidRDefault="00057AAB" w:rsidP="0098270D">
            <w:pPr>
              <w:pStyle w:val="FieldText"/>
              <w:rPr>
                <w:b w:val="0"/>
                <w:sz w:val="24"/>
              </w:rPr>
            </w:pPr>
          </w:p>
          <w:p w14:paraId="300FFF17" w14:textId="77777777" w:rsidR="00B428C2" w:rsidRDefault="00B428C2" w:rsidP="0098270D">
            <w:pPr>
              <w:pStyle w:val="FieldText"/>
              <w:rPr>
                <w:b w:val="0"/>
                <w:sz w:val="24"/>
              </w:rPr>
            </w:pPr>
          </w:p>
          <w:p w14:paraId="52B65EE2" w14:textId="6EFDC214" w:rsidR="00057AAB" w:rsidRPr="00DF7950" w:rsidRDefault="00057AAB" w:rsidP="0098270D">
            <w:pPr>
              <w:pStyle w:val="FieldText"/>
              <w:rPr>
                <w:b w:val="0"/>
                <w:sz w:val="24"/>
              </w:rPr>
            </w:pPr>
          </w:p>
        </w:tc>
      </w:tr>
      <w:tr w:rsidR="00057AAB" w:rsidRPr="00057AAB" w14:paraId="63DBB39C" w14:textId="77777777" w:rsidTr="00057AAB">
        <w:trPr>
          <w:trHeight w:val="432"/>
        </w:trPr>
        <w:tc>
          <w:tcPr>
            <w:tcW w:w="4521" w:type="dxa"/>
            <w:gridSpan w:val="3"/>
            <w:tcBorders>
              <w:top w:val="single" w:sz="4" w:space="0" w:color="auto"/>
              <w:left w:val="single" w:sz="4" w:space="0" w:color="auto"/>
              <w:bottom w:val="single" w:sz="4" w:space="0" w:color="auto"/>
              <w:right w:val="single" w:sz="4" w:space="0" w:color="auto"/>
            </w:tcBorders>
            <w:vAlign w:val="bottom"/>
          </w:tcPr>
          <w:p w14:paraId="298EE2B0" w14:textId="33D3734B" w:rsidR="00057AAB" w:rsidRPr="00057AAB" w:rsidRDefault="00057AAB" w:rsidP="00057AAB">
            <w:pPr>
              <w:spacing w:before="120" w:after="120"/>
              <w:rPr>
                <w:b/>
                <w:bCs/>
                <w:sz w:val="24"/>
              </w:rPr>
            </w:pPr>
            <w:r w:rsidRPr="00057AAB">
              <w:rPr>
                <w:b/>
                <w:bCs/>
                <w:sz w:val="24"/>
              </w:rPr>
              <w:t xml:space="preserve">Full name of person completing form </w:t>
            </w:r>
          </w:p>
        </w:tc>
        <w:tc>
          <w:tcPr>
            <w:tcW w:w="6378" w:type="dxa"/>
            <w:gridSpan w:val="3"/>
            <w:tcBorders>
              <w:top w:val="single" w:sz="4" w:space="0" w:color="auto"/>
              <w:left w:val="single" w:sz="4" w:space="0" w:color="auto"/>
              <w:bottom w:val="single" w:sz="4" w:space="0" w:color="auto"/>
              <w:right w:val="single" w:sz="4" w:space="0" w:color="auto"/>
            </w:tcBorders>
            <w:vAlign w:val="bottom"/>
          </w:tcPr>
          <w:p w14:paraId="307DC42D" w14:textId="5DABF97C" w:rsidR="00057AAB" w:rsidRPr="00057AAB" w:rsidRDefault="00057AAB" w:rsidP="00057AAB">
            <w:pPr>
              <w:pStyle w:val="FieldText"/>
              <w:spacing w:before="120" w:after="120"/>
              <w:rPr>
                <w:b w:val="0"/>
                <w:sz w:val="24"/>
              </w:rPr>
            </w:pPr>
          </w:p>
        </w:tc>
      </w:tr>
      <w:tr w:rsidR="00057AAB" w:rsidRPr="00057AAB" w14:paraId="46E573A7" w14:textId="77777777" w:rsidTr="00057AAB">
        <w:trPr>
          <w:trHeight w:val="70"/>
        </w:trPr>
        <w:tc>
          <w:tcPr>
            <w:tcW w:w="1686" w:type="dxa"/>
            <w:gridSpan w:val="2"/>
            <w:tcBorders>
              <w:top w:val="single" w:sz="4" w:space="0" w:color="auto"/>
              <w:left w:val="single" w:sz="4" w:space="0" w:color="auto"/>
              <w:bottom w:val="single" w:sz="4" w:space="0" w:color="auto"/>
              <w:right w:val="single" w:sz="4" w:space="0" w:color="auto"/>
            </w:tcBorders>
            <w:vAlign w:val="bottom"/>
          </w:tcPr>
          <w:p w14:paraId="0B5503CB" w14:textId="6DD10983" w:rsidR="00057AAB" w:rsidRPr="00057AAB" w:rsidRDefault="00057AAB" w:rsidP="00057AAB">
            <w:pPr>
              <w:pStyle w:val="FieldText"/>
              <w:spacing w:before="120" w:after="120"/>
              <w:rPr>
                <w:bCs/>
                <w:sz w:val="24"/>
              </w:rPr>
            </w:pPr>
            <w:r w:rsidRPr="00057AAB">
              <w:rPr>
                <w:bCs/>
                <w:sz w:val="24"/>
              </w:rPr>
              <w:t>Signature</w:t>
            </w:r>
          </w:p>
        </w:tc>
        <w:tc>
          <w:tcPr>
            <w:tcW w:w="9213" w:type="dxa"/>
            <w:gridSpan w:val="4"/>
            <w:tcBorders>
              <w:top w:val="single" w:sz="4" w:space="0" w:color="auto"/>
              <w:left w:val="single" w:sz="4" w:space="0" w:color="auto"/>
              <w:bottom w:val="single" w:sz="4" w:space="0" w:color="auto"/>
              <w:right w:val="single" w:sz="4" w:space="0" w:color="auto"/>
            </w:tcBorders>
            <w:vAlign w:val="bottom"/>
          </w:tcPr>
          <w:p w14:paraId="577F3A1E" w14:textId="77777777" w:rsidR="00057AAB" w:rsidRPr="00057AAB" w:rsidRDefault="00057AAB" w:rsidP="00057AAB">
            <w:pPr>
              <w:pStyle w:val="FieldText"/>
              <w:spacing w:before="120" w:after="120"/>
              <w:rPr>
                <w:b w:val="0"/>
                <w:sz w:val="24"/>
              </w:rPr>
            </w:pPr>
          </w:p>
        </w:tc>
      </w:tr>
      <w:tr w:rsidR="00057AAB" w:rsidRPr="00057AAB" w14:paraId="4F8158AC" w14:textId="77777777" w:rsidTr="00057AAB">
        <w:trPr>
          <w:trHeight w:val="70"/>
        </w:trPr>
        <w:tc>
          <w:tcPr>
            <w:tcW w:w="1686" w:type="dxa"/>
            <w:gridSpan w:val="2"/>
            <w:tcBorders>
              <w:top w:val="single" w:sz="4" w:space="0" w:color="auto"/>
              <w:left w:val="single" w:sz="4" w:space="0" w:color="auto"/>
              <w:bottom w:val="single" w:sz="4" w:space="0" w:color="auto"/>
              <w:right w:val="single" w:sz="4" w:space="0" w:color="auto"/>
            </w:tcBorders>
            <w:vAlign w:val="bottom"/>
          </w:tcPr>
          <w:p w14:paraId="53FC9D6A" w14:textId="66DE5B02" w:rsidR="00057AAB" w:rsidRPr="00057AAB" w:rsidRDefault="00057AAB" w:rsidP="00057AAB">
            <w:pPr>
              <w:pStyle w:val="FieldText"/>
              <w:spacing w:before="120" w:after="120"/>
              <w:rPr>
                <w:bCs/>
                <w:sz w:val="24"/>
              </w:rPr>
            </w:pPr>
            <w:r>
              <w:rPr>
                <w:bCs/>
                <w:sz w:val="24"/>
              </w:rPr>
              <w:t>Date</w:t>
            </w:r>
          </w:p>
        </w:tc>
        <w:tc>
          <w:tcPr>
            <w:tcW w:w="9213" w:type="dxa"/>
            <w:gridSpan w:val="4"/>
            <w:tcBorders>
              <w:top w:val="single" w:sz="4" w:space="0" w:color="auto"/>
              <w:left w:val="single" w:sz="4" w:space="0" w:color="auto"/>
              <w:bottom w:val="single" w:sz="4" w:space="0" w:color="auto"/>
              <w:right w:val="single" w:sz="4" w:space="0" w:color="auto"/>
            </w:tcBorders>
            <w:vAlign w:val="bottom"/>
          </w:tcPr>
          <w:p w14:paraId="1D2FD815" w14:textId="77777777" w:rsidR="00057AAB" w:rsidRPr="00057AAB" w:rsidRDefault="00057AAB" w:rsidP="00057AAB">
            <w:pPr>
              <w:pStyle w:val="FieldText"/>
              <w:spacing w:before="120" w:after="120"/>
              <w:rPr>
                <w:b w:val="0"/>
                <w:sz w:val="24"/>
              </w:rPr>
            </w:pPr>
          </w:p>
        </w:tc>
      </w:tr>
    </w:tbl>
    <w:p w14:paraId="629C2C50" w14:textId="77777777" w:rsidR="00734187" w:rsidRDefault="00734187" w:rsidP="00057AAB">
      <w:pPr>
        <w:rPr>
          <w:sz w:val="16"/>
          <w:szCs w:val="16"/>
        </w:rPr>
      </w:pPr>
    </w:p>
    <w:p w14:paraId="5E772811" w14:textId="01A944F5" w:rsidR="00734187" w:rsidRPr="00B428C2" w:rsidRDefault="00C5774E" w:rsidP="00F67A41">
      <w:pPr>
        <w:spacing w:after="120"/>
        <w:ind w:left="-1134"/>
        <w:rPr>
          <w:b/>
          <w:sz w:val="22"/>
          <w:szCs w:val="22"/>
        </w:rPr>
      </w:pPr>
      <w:r w:rsidRPr="00B428C2">
        <w:rPr>
          <w:sz w:val="22"/>
          <w:szCs w:val="22"/>
        </w:rPr>
        <w:t xml:space="preserve">This </w:t>
      </w:r>
      <w:r w:rsidR="00590007" w:rsidRPr="00B428C2">
        <w:rPr>
          <w:sz w:val="22"/>
          <w:szCs w:val="22"/>
        </w:rPr>
        <w:t>form</w:t>
      </w:r>
      <w:r w:rsidRPr="00B428C2">
        <w:rPr>
          <w:sz w:val="22"/>
          <w:szCs w:val="22"/>
        </w:rPr>
        <w:t xml:space="preserve"> should be </w:t>
      </w:r>
      <w:r w:rsidR="00590007" w:rsidRPr="00B428C2">
        <w:rPr>
          <w:sz w:val="22"/>
          <w:szCs w:val="22"/>
        </w:rPr>
        <w:t>submitted</w:t>
      </w:r>
      <w:r w:rsidR="005B4F9E" w:rsidRPr="00B428C2">
        <w:rPr>
          <w:sz w:val="22"/>
          <w:szCs w:val="22"/>
        </w:rPr>
        <w:t xml:space="preserve"> to the Licensing Team</w:t>
      </w:r>
      <w:r w:rsidR="00590007" w:rsidRPr="00B428C2">
        <w:rPr>
          <w:sz w:val="22"/>
          <w:szCs w:val="22"/>
        </w:rPr>
        <w:t xml:space="preserve"> by email to </w:t>
      </w:r>
      <w:hyperlink r:id="rId9" w:history="1">
        <w:r w:rsidR="00590007" w:rsidRPr="00B428C2">
          <w:rPr>
            <w:rStyle w:val="Hyperlink"/>
            <w:sz w:val="22"/>
            <w:szCs w:val="22"/>
          </w:rPr>
          <w:t>licensing@southoxon.gov.uk</w:t>
        </w:r>
      </w:hyperlink>
      <w:r w:rsidR="00590007" w:rsidRPr="00B428C2">
        <w:rPr>
          <w:sz w:val="22"/>
          <w:szCs w:val="22"/>
        </w:rPr>
        <w:t xml:space="preserve">. An officer will contact you once they have reviewed this form and will arrange for an inspection of the vehicle if required. </w:t>
      </w:r>
      <w:bookmarkEnd w:id="0"/>
    </w:p>
    <w:sectPr w:rsidR="00734187" w:rsidRPr="00B428C2" w:rsidSect="00590007">
      <w:footerReference w:type="even" r:id="rId10"/>
      <w:footerReference w:type="default" r:id="rId11"/>
      <w:pgSz w:w="12240" w:h="15840"/>
      <w:pgMar w:top="567" w:right="900" w:bottom="360" w:left="180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BD80" w14:textId="77777777" w:rsidR="001C504F" w:rsidRDefault="001C504F">
      <w:r>
        <w:separator/>
      </w:r>
    </w:p>
  </w:endnote>
  <w:endnote w:type="continuationSeparator" w:id="0">
    <w:p w14:paraId="63D2EE48" w14:textId="77777777" w:rsidR="001C504F" w:rsidRDefault="001C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A30F" w14:textId="137EC71C" w:rsidR="00E70B07" w:rsidRDefault="00E70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A41">
      <w:rPr>
        <w:rStyle w:val="PageNumber"/>
        <w:noProof/>
      </w:rPr>
      <w:t>1</w:t>
    </w:r>
    <w:r>
      <w:rPr>
        <w:rStyle w:val="PageNumber"/>
      </w:rPr>
      <w:fldChar w:fldCharType="end"/>
    </w:r>
  </w:p>
  <w:p w14:paraId="3E9D30E5" w14:textId="77777777" w:rsidR="00E70B07" w:rsidRDefault="00E70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E8C9" w14:textId="77777777" w:rsidR="00E70B07" w:rsidRDefault="00E70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F6C">
      <w:rPr>
        <w:rStyle w:val="PageNumber"/>
        <w:noProof/>
      </w:rPr>
      <w:t>2</w:t>
    </w:r>
    <w:r>
      <w:rPr>
        <w:rStyle w:val="PageNumber"/>
      </w:rPr>
      <w:fldChar w:fldCharType="end"/>
    </w:r>
  </w:p>
  <w:p w14:paraId="35105816" w14:textId="6FCB50A3" w:rsidR="00E70B07" w:rsidRDefault="00F67A41" w:rsidP="00590007">
    <w:pPr>
      <w:pStyle w:val="Footer"/>
      <w:ind w:left="-1276" w:right="360"/>
    </w:pPr>
    <w:r>
      <w:t>v3</w:t>
    </w:r>
    <w:r w:rsidR="00590007">
      <w:t xml:space="preserve"> </w:t>
    </w: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9273" w14:textId="77777777" w:rsidR="001C504F" w:rsidRDefault="001C504F">
      <w:r>
        <w:separator/>
      </w:r>
    </w:p>
  </w:footnote>
  <w:footnote w:type="continuationSeparator" w:id="0">
    <w:p w14:paraId="623E340B" w14:textId="77777777" w:rsidR="001C504F" w:rsidRDefault="001C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963E2"/>
    <w:multiLevelType w:val="hybridMultilevel"/>
    <w:tmpl w:val="CC22E03A"/>
    <w:lvl w:ilvl="0" w:tplc="2EA012A4">
      <w:start w:val="46"/>
      <w:numFmt w:val="decimal"/>
      <w:lvlText w:val="%1."/>
      <w:lvlJc w:val="left"/>
      <w:pPr>
        <w:tabs>
          <w:tab w:val="num" w:pos="2520"/>
        </w:tabs>
        <w:ind w:left="2520" w:hanging="360"/>
      </w:pPr>
      <w:rPr>
        <w:rFonts w:hint="default"/>
        <w:b w:val="0"/>
        <w:i w:val="0"/>
        <w:sz w:val="24"/>
        <w:szCs w:val="24"/>
      </w:rPr>
    </w:lvl>
    <w:lvl w:ilvl="1" w:tplc="0809000F">
      <w:start w:val="1"/>
      <w:numFmt w:val="decimal"/>
      <w:lvlText w:val="%2."/>
      <w:lvlJc w:val="left"/>
      <w:pPr>
        <w:tabs>
          <w:tab w:val="num" w:pos="3240"/>
        </w:tabs>
        <w:ind w:left="3240" w:hanging="360"/>
      </w:pPr>
      <w:rPr>
        <w:rFonts w:hint="default"/>
        <w:b w:val="0"/>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num w:numId="1" w16cid:durableId="1079208561">
    <w:abstractNumId w:val="9"/>
  </w:num>
  <w:num w:numId="2" w16cid:durableId="960385113">
    <w:abstractNumId w:val="7"/>
  </w:num>
  <w:num w:numId="3" w16cid:durableId="677777992">
    <w:abstractNumId w:val="6"/>
  </w:num>
  <w:num w:numId="4" w16cid:durableId="767433797">
    <w:abstractNumId w:val="5"/>
  </w:num>
  <w:num w:numId="5" w16cid:durableId="1907916727">
    <w:abstractNumId w:val="4"/>
  </w:num>
  <w:num w:numId="6" w16cid:durableId="254441845">
    <w:abstractNumId w:val="8"/>
  </w:num>
  <w:num w:numId="7" w16cid:durableId="857306506">
    <w:abstractNumId w:val="3"/>
  </w:num>
  <w:num w:numId="8" w16cid:durableId="211894610">
    <w:abstractNumId w:val="2"/>
  </w:num>
  <w:num w:numId="9" w16cid:durableId="1314262003">
    <w:abstractNumId w:val="1"/>
  </w:num>
  <w:num w:numId="10" w16cid:durableId="572661947">
    <w:abstractNumId w:val="0"/>
  </w:num>
  <w:num w:numId="11" w16cid:durableId="1726830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87"/>
    <w:rsid w:val="00057AAB"/>
    <w:rsid w:val="00113D58"/>
    <w:rsid w:val="001C504F"/>
    <w:rsid w:val="001F03E2"/>
    <w:rsid w:val="00285A7F"/>
    <w:rsid w:val="002E3C93"/>
    <w:rsid w:val="00367765"/>
    <w:rsid w:val="003A3974"/>
    <w:rsid w:val="00467DD8"/>
    <w:rsid w:val="004B0438"/>
    <w:rsid w:val="004C10C8"/>
    <w:rsid w:val="00590007"/>
    <w:rsid w:val="005B4F9E"/>
    <w:rsid w:val="005B68BE"/>
    <w:rsid w:val="00633E36"/>
    <w:rsid w:val="0064088B"/>
    <w:rsid w:val="006B66E4"/>
    <w:rsid w:val="00720F6C"/>
    <w:rsid w:val="00734187"/>
    <w:rsid w:val="00797296"/>
    <w:rsid w:val="007F3502"/>
    <w:rsid w:val="00816B65"/>
    <w:rsid w:val="0083133A"/>
    <w:rsid w:val="00905560"/>
    <w:rsid w:val="009B3C51"/>
    <w:rsid w:val="00A3600D"/>
    <w:rsid w:val="00B428C2"/>
    <w:rsid w:val="00C5774E"/>
    <w:rsid w:val="00CA0C9C"/>
    <w:rsid w:val="00D97166"/>
    <w:rsid w:val="00DA2357"/>
    <w:rsid w:val="00E33CF3"/>
    <w:rsid w:val="00E70B07"/>
    <w:rsid w:val="00EE6F75"/>
    <w:rsid w:val="00F33933"/>
    <w:rsid w:val="00F361C2"/>
    <w:rsid w:val="00F6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042E2E6"/>
  <w15:chartTrackingRefBased/>
  <w15:docId w15:val="{DAEED393-963B-45C2-9672-06E5978C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9"/>
      <w:szCs w:val="24"/>
      <w:lang w:val="en-US" w:eastAsia="en-US"/>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qFormat/>
    <w:pPr>
      <w:tabs>
        <w:tab w:val="left" w:pos="7185"/>
      </w:tabs>
      <w:spacing w:after="60"/>
      <w:ind w:left="-1080"/>
      <w:outlineLvl w:val="1"/>
    </w:pPr>
    <w:rPr>
      <w:b/>
      <w:sz w:val="24"/>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rPr>
      <w:sz w:val="24"/>
      <w:szCs w:val="20"/>
      <w:lang w:val="en-GB"/>
    </w:rPr>
  </w:style>
  <w:style w:type="paragraph" w:styleId="BodyText">
    <w:name w:val="Body Text"/>
    <w:basedOn w:val="Normal"/>
    <w:link w:val="BodyTextChar"/>
    <w:rPr>
      <w:szCs w:val="19"/>
    </w:rPr>
  </w:style>
  <w:style w:type="character" w:customStyle="1" w:styleId="BodyTextChar">
    <w:name w:val="Body Text Char"/>
    <w:link w:val="BodyText"/>
    <w:rPr>
      <w:rFonts w:ascii="Arial" w:hAnsi="Arial"/>
      <w:sz w:val="19"/>
      <w:szCs w:val="19"/>
      <w:lang w:val="en-US" w:eastAsia="en-US" w:bidi="ar-SA"/>
    </w:rPr>
  </w:style>
  <w:style w:type="paragraph" w:styleId="BodyText2">
    <w:name w:val="Body Text 2"/>
    <w:basedOn w:val="Normal"/>
    <w:pPr>
      <w:tabs>
        <w:tab w:val="left" w:pos="1143"/>
        <w:tab w:val="left" w:pos="3600"/>
        <w:tab w:val="left" w:pos="7200"/>
      </w:tabs>
      <w:spacing w:before="60"/>
    </w:pPr>
    <w:rPr>
      <w:i/>
      <w:sz w:val="16"/>
      <w:szCs w:val="16"/>
    </w:rPr>
  </w:style>
  <w:style w:type="paragraph" w:styleId="BodyText3">
    <w:name w:val="Body Text 3"/>
    <w:basedOn w:val="Normal"/>
    <w:pPr>
      <w:jc w:val="center"/>
    </w:pPr>
    <w:rPr>
      <w:sz w:val="14"/>
      <w:szCs w:val="16"/>
    </w:rPr>
  </w:style>
  <w:style w:type="paragraph" w:customStyle="1" w:styleId="Checkbox">
    <w:name w:val="Checkbox"/>
    <w:basedOn w:val="Normal"/>
    <w:next w:val="Normal"/>
    <w:pPr>
      <w:jc w:val="center"/>
    </w:pPr>
    <w:rPr>
      <w:szCs w:val="19"/>
    </w:rPr>
  </w:style>
  <w:style w:type="paragraph" w:customStyle="1" w:styleId="FieldText">
    <w:name w:val="Field Text"/>
    <w:basedOn w:val="BodyText"/>
    <w:link w:val="FieldTextChar"/>
    <w:rPr>
      <w:b/>
    </w:rPr>
  </w:style>
  <w:style w:type="character" w:customStyle="1" w:styleId="FieldTextChar">
    <w:name w:val="Field Text Char"/>
    <w:link w:val="FieldText"/>
    <w:rPr>
      <w:rFonts w:ascii="Arial" w:hAnsi="Arial"/>
      <w:b/>
      <w:sz w:val="19"/>
      <w:szCs w:val="19"/>
      <w:lang w:val="en-US" w:eastAsia="en-US" w:bidi="ar-SA"/>
    </w:rPr>
  </w:style>
  <w:style w:type="paragraph" w:customStyle="1" w:styleId="BodyText4">
    <w:name w:val="Body Text 4"/>
    <w:basedOn w:val="Normal"/>
    <w:pPr>
      <w:spacing w:before="120" w:after="60"/>
    </w:pPr>
    <w:rPr>
      <w:i/>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590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southoxo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011807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D650-FCE9-4621-9F34-C904CE3D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01180727.dot</Template>
  <TotalTime>5</TotalTime>
  <Pages>2</Pages>
  <Words>411</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PHV HCV Application Form v5</vt:lpstr>
    </vt:vector>
  </TitlesOfParts>
  <Manager/>
  <Company>Microsoft Corporation</Company>
  <LinksUpToDate>false</LinksUpToDate>
  <CharactersWithSpaces>2712</CharactersWithSpaces>
  <SharedDoc>false</SharedDoc>
  <HLinks>
    <vt:vector size="6" baseType="variant">
      <vt:variant>
        <vt:i4>589895</vt:i4>
      </vt:variant>
      <vt:variant>
        <vt:i4>12</vt:i4>
      </vt:variant>
      <vt:variant>
        <vt:i4>0</vt:i4>
      </vt:variant>
      <vt:variant>
        <vt:i4>5</vt:i4>
      </vt:variant>
      <vt:variant>
        <vt:lpwstr>http://www.southoxon.gov.uk/licensing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PHV HCV Application Form v5</dc:title>
  <dc:subject>Application for Hackney Carriage and Private Hire Drivers Licence</dc:subject>
  <dc:creator>Bhavdip Nakum</dc:creator>
  <cp:keywords>Hackney Carriage Driver Licence, Private Hire Driver Licence, Taxi Driver Licence, Taxi, Private Hire</cp:keywords>
  <cp:lastModifiedBy>Driscoll, Laura</cp:lastModifiedBy>
  <cp:revision>3</cp:revision>
  <cp:lastPrinted>2011-03-30T12:59:00Z</cp:lastPrinted>
  <dcterms:created xsi:type="dcterms:W3CDTF">2023-09-11T10:30:00Z</dcterms:created>
  <dcterms:modified xsi:type="dcterms:W3CDTF">2023-09-11T10:54:00Z</dcterms:modified>
  <cp:category>HC/PH Licensing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ies>
</file>